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59B9C" w14:textId="77777777" w:rsidR="002C467F" w:rsidRPr="002C467F" w:rsidRDefault="002C467F" w:rsidP="002C467F">
      <w:pPr>
        <w:pStyle w:val="Nessunaspaziatura"/>
        <w:jc w:val="right"/>
        <w:rPr>
          <w:b/>
          <w:bCs/>
        </w:rPr>
      </w:pPr>
      <w:bookmarkStart w:id="0" w:name="_Hlk481677735"/>
      <w:r w:rsidRPr="002C467F">
        <w:rPr>
          <w:rStyle w:val="Corpodeltesto2"/>
          <w:rFonts w:ascii="Times New Roman" w:hAnsi="Times New Roman" w:cs="Times New Roman"/>
          <w:b w:val="0"/>
          <w:bCs w:val="0"/>
        </w:rPr>
        <w:t>Istanza di partecipazione avviso</w:t>
      </w:r>
      <w:bookmarkEnd w:id="0"/>
      <w:r w:rsidRPr="002C467F">
        <w:rPr>
          <w:rStyle w:val="Corpodeltesto2"/>
          <w:rFonts w:ascii="Times New Roman" w:hAnsi="Times New Roman" w:cs="Times New Roman"/>
          <w:b w:val="0"/>
          <w:bCs w:val="0"/>
        </w:rPr>
        <w:t xml:space="preserve"> - (Allegato A)</w:t>
      </w:r>
    </w:p>
    <w:p w14:paraId="6673D0FE" w14:textId="77777777" w:rsidR="002C467F" w:rsidRDefault="002C467F" w:rsidP="002A0D00">
      <w:pPr>
        <w:ind w:left="5388"/>
      </w:pPr>
    </w:p>
    <w:p w14:paraId="434CF913" w14:textId="4A457A5B" w:rsidR="002A0D00" w:rsidRDefault="00EF09FC" w:rsidP="002A0D00">
      <w:pPr>
        <w:ind w:left="5388"/>
      </w:pPr>
      <w:r>
        <w:t xml:space="preserve">Al Comune di </w:t>
      </w:r>
      <w:r w:rsidR="002A0D00">
        <w:t>Ginosa (TA)</w:t>
      </w:r>
    </w:p>
    <w:p w14:paraId="50F0C7C3" w14:textId="16B72898" w:rsidR="00EF09FC" w:rsidRDefault="002A0D00" w:rsidP="002A0D00">
      <w:pPr>
        <w:ind w:left="5388"/>
      </w:pPr>
      <w:r>
        <w:t>Servizio Personale</w:t>
      </w:r>
    </w:p>
    <w:p w14:paraId="0B9D0027" w14:textId="2651679A" w:rsidR="002A0D00" w:rsidRDefault="002A0D00" w:rsidP="002A0D00">
      <w:pPr>
        <w:ind w:left="5388"/>
      </w:pPr>
      <w:r>
        <w:t>comune.ginosa@pec.rupar.puglia.it</w:t>
      </w:r>
    </w:p>
    <w:p w14:paraId="402C5BA8" w14:textId="48353B1C" w:rsidR="00EF09FC" w:rsidRDefault="00EF09FC">
      <w:pPr>
        <w:ind w:left="5388"/>
      </w:pPr>
    </w:p>
    <w:p w14:paraId="3D297EC2" w14:textId="77777777" w:rsidR="002A0D00" w:rsidRDefault="002A0D00">
      <w:pPr>
        <w:ind w:left="5388"/>
      </w:pPr>
    </w:p>
    <w:p w14:paraId="00C51161" w14:textId="7178CC2F" w:rsidR="00EF09FC" w:rsidRDefault="00EF09FC">
      <w:pPr>
        <w:spacing w:line="360" w:lineRule="auto"/>
        <w:ind w:left="1460" w:hanging="1470"/>
        <w:jc w:val="both"/>
      </w:pPr>
      <w:r>
        <w:rPr>
          <w:b/>
          <w:bCs/>
        </w:rPr>
        <w:t>OGGETTO:</w:t>
      </w:r>
      <w:r>
        <w:rPr>
          <w:b/>
          <w:bCs/>
        </w:rPr>
        <w:tab/>
      </w:r>
      <w:r>
        <w:rPr>
          <w:i/>
          <w:iCs/>
        </w:rPr>
        <w:t xml:space="preserve">Manifestazione di interesse </w:t>
      </w:r>
      <w:r>
        <w:t xml:space="preserve">per l'utilizzo da parte del Comune di </w:t>
      </w:r>
      <w:r w:rsidR="002A0D00">
        <w:t>Ginosa</w:t>
      </w:r>
      <w:r>
        <w:t xml:space="preserve"> della </w:t>
      </w:r>
      <w:r>
        <w:rPr>
          <w:rFonts w:eastAsia="CIDFont+F2"/>
          <w:color w:val="000000"/>
        </w:rPr>
        <w:t xml:space="preserve">graduatoria di merito approvata da altro Comune in seguito all'espletamento di una procedura concorsuale indetta per la copertura a tempo indeterminato di n._____ posti di categoria </w:t>
      </w:r>
      <w:r>
        <w:rPr>
          <w:rFonts w:eastAsia="CIDFont+F2"/>
          <w:i/>
          <w:iCs/>
          <w:color w:val="000000"/>
        </w:rPr>
        <w:t>“____”</w:t>
      </w:r>
      <w:r>
        <w:rPr>
          <w:rFonts w:eastAsia="CIDFont+F2"/>
          <w:color w:val="000000"/>
        </w:rPr>
        <w:t xml:space="preserve"> del C.C.N.L. Comparto Funzioni Locali, profilo </w:t>
      </w:r>
      <w:proofErr w:type="gramStart"/>
      <w:r>
        <w:rPr>
          <w:rFonts w:eastAsia="CIDFont+F2"/>
          <w:color w:val="000000"/>
        </w:rPr>
        <w:t>professionale</w:t>
      </w:r>
      <w:r>
        <w:rPr>
          <w:rFonts w:eastAsia="CIDFont+F2"/>
          <w:i/>
          <w:iCs/>
          <w:color w:val="000000"/>
        </w:rPr>
        <w:t>“</w:t>
      </w:r>
      <w:proofErr w:type="gramEnd"/>
      <w:r>
        <w:rPr>
          <w:rFonts w:eastAsia="CIDFont+F2"/>
          <w:i/>
          <w:iCs/>
          <w:color w:val="000000"/>
        </w:rPr>
        <w:t>______________________________________________________”</w:t>
      </w:r>
    </w:p>
    <w:p w14:paraId="23386572" w14:textId="77777777" w:rsidR="00EF09FC" w:rsidRDefault="00EF09FC">
      <w:pPr>
        <w:spacing w:line="360" w:lineRule="auto"/>
        <w:ind w:left="1450"/>
        <w:jc w:val="both"/>
      </w:pPr>
    </w:p>
    <w:p w14:paraId="45988A86" w14:textId="77777777" w:rsidR="00EF09FC" w:rsidRDefault="00EF09FC">
      <w:pPr>
        <w:spacing w:line="360" w:lineRule="auto"/>
        <w:jc w:val="both"/>
      </w:pPr>
      <w:r>
        <w:t>Il/La sottoscritto/</w:t>
      </w:r>
      <w:proofErr w:type="spellStart"/>
      <w:r>
        <w:t>a________________________________________nato</w:t>
      </w:r>
      <w:proofErr w:type="spellEnd"/>
      <w:r>
        <w:t>/a ____________________</w:t>
      </w:r>
    </w:p>
    <w:p w14:paraId="0807204B" w14:textId="77777777" w:rsidR="00EF09FC" w:rsidRDefault="00EF09FC">
      <w:pPr>
        <w:spacing w:line="360" w:lineRule="auto"/>
        <w:jc w:val="both"/>
      </w:pPr>
      <w:proofErr w:type="spellStart"/>
      <w:r>
        <w:t>il____________________codice</w:t>
      </w:r>
      <w:proofErr w:type="spellEnd"/>
      <w:r>
        <w:t xml:space="preserve"> fiscale________________________________________________ residente </w:t>
      </w:r>
      <w:proofErr w:type="spellStart"/>
      <w:r>
        <w:t>a____________________________in</w:t>
      </w:r>
      <w:proofErr w:type="spellEnd"/>
      <w:r>
        <w:t xml:space="preserve"> </w:t>
      </w:r>
      <w:proofErr w:type="spellStart"/>
      <w:r>
        <w:t>via_______________________________n</w:t>
      </w:r>
      <w:proofErr w:type="spellEnd"/>
      <w:r>
        <w:t>.______</w:t>
      </w:r>
    </w:p>
    <w:p w14:paraId="146EA4BB" w14:textId="7DBB35AD" w:rsidR="00EF09FC" w:rsidRDefault="00EF09FC">
      <w:pPr>
        <w:spacing w:line="360" w:lineRule="auto"/>
        <w:jc w:val="both"/>
      </w:pPr>
      <w:r>
        <w:t>indirizzo posta elettronica___________________________________________________________ indirizzo P.E.C. ____________________________________________________</w:t>
      </w:r>
      <w:r w:rsidR="002A0D00">
        <w:t>_________</w:t>
      </w:r>
      <w:r>
        <w:t xml:space="preserve"> recapito telefonico ________________________</w:t>
      </w:r>
    </w:p>
    <w:p w14:paraId="73B25859" w14:textId="77777777" w:rsidR="00EF09FC" w:rsidRDefault="00EF09FC">
      <w:pPr>
        <w:tabs>
          <w:tab w:val="right" w:pos="9144"/>
        </w:tabs>
        <w:jc w:val="both"/>
      </w:pPr>
    </w:p>
    <w:p w14:paraId="1BF433F0" w14:textId="646285FE" w:rsidR="00EF09FC" w:rsidRDefault="00EF09FC">
      <w:pPr>
        <w:tabs>
          <w:tab w:val="right" w:pos="9144"/>
        </w:tabs>
        <w:jc w:val="both"/>
        <w:rPr>
          <w:b/>
        </w:rPr>
      </w:pPr>
      <w:r>
        <w:t>Presa visione del</w:t>
      </w:r>
      <w:r w:rsidR="002A0D00">
        <w:t>l’</w:t>
      </w:r>
      <w:r>
        <w:t>avviso pubblico</w:t>
      </w:r>
      <w:r>
        <w:rPr>
          <w:b/>
          <w:bCs/>
        </w:rPr>
        <w:t xml:space="preserve">, </w:t>
      </w:r>
      <w:r>
        <w:t xml:space="preserve">ai sensi degli artt. 46 e 47 del D.P.R. n. 445/2000 e </w:t>
      </w:r>
      <w:proofErr w:type="spellStart"/>
      <w:r>
        <w:t>s.m.i.</w:t>
      </w:r>
      <w:proofErr w:type="spellEnd"/>
      <w:r>
        <w:t>, consapevole delle sanzioni penali previste dall'art. 76 del citato decreto nel caso di dichiarazioni mendaci e falsità negli atti;</w:t>
      </w:r>
    </w:p>
    <w:p w14:paraId="02793D5B" w14:textId="77777777" w:rsidR="00EF09FC" w:rsidRDefault="00EF09FC">
      <w:pPr>
        <w:tabs>
          <w:tab w:val="right" w:pos="9144"/>
        </w:tabs>
        <w:jc w:val="center"/>
        <w:rPr>
          <w:b/>
        </w:rPr>
      </w:pPr>
      <w:r>
        <w:rPr>
          <w:b/>
        </w:rPr>
        <w:t xml:space="preserve">DICHIARA </w:t>
      </w:r>
    </w:p>
    <w:p w14:paraId="00338442" w14:textId="77777777" w:rsidR="00EF09FC" w:rsidRDefault="00EF09FC">
      <w:pPr>
        <w:tabs>
          <w:tab w:val="right" w:pos="9144"/>
        </w:tabs>
        <w:jc w:val="center"/>
        <w:rPr>
          <w:b/>
        </w:rPr>
      </w:pPr>
    </w:p>
    <w:p w14:paraId="5365944C" w14:textId="77777777" w:rsidR="00EF09FC" w:rsidRDefault="00EF09FC">
      <w:pPr>
        <w:pStyle w:val="Testodelblocco1"/>
        <w:numPr>
          <w:ilvl w:val="0"/>
          <w:numId w:val="3"/>
        </w:numPr>
        <w:tabs>
          <w:tab w:val="left" w:pos="900"/>
        </w:tabs>
        <w:rPr>
          <w:sz w:val="22"/>
          <w:szCs w:val="22"/>
        </w:rPr>
      </w:pPr>
      <w:r>
        <w:t>di essere collocato/a tra gli idonei non assunti della seguente graduatoria di concorso pubblico in corso di validità:</w:t>
      </w:r>
    </w:p>
    <w:p w14:paraId="7AF6FA8C" w14:textId="77777777" w:rsidR="00EF09FC" w:rsidRDefault="00EF09FC">
      <w:pPr>
        <w:pStyle w:val="Testodelblocco1"/>
        <w:tabs>
          <w:tab w:val="left" w:pos="900"/>
        </w:tabs>
        <w:ind w:left="0" w:right="71" w:firstLine="360"/>
        <w:rPr>
          <w:sz w:val="22"/>
          <w:szCs w:val="22"/>
        </w:rPr>
      </w:pPr>
    </w:p>
    <w:tbl>
      <w:tblPr>
        <w:tblW w:w="0" w:type="auto"/>
        <w:tblInd w:w="4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4610"/>
      </w:tblGrid>
      <w:tr w:rsidR="00EF09FC" w14:paraId="3D9D4295" w14:textId="77777777">
        <w:trPr>
          <w:trHeight w:val="75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6BFB9" w14:textId="77777777" w:rsidR="00EF09FC" w:rsidRDefault="00EF09FC">
            <w:pPr>
              <w:keepNext/>
              <w:spacing w:before="40" w:after="40"/>
              <w:rPr>
                <w:sz w:val="20"/>
              </w:rPr>
            </w:pPr>
            <w:r>
              <w:rPr>
                <w:b/>
                <w:bCs/>
                <w:sz w:val="22"/>
                <w:szCs w:val="22"/>
              </w:rPr>
              <w:t>COMUNE CHE HA APPROVATO LA GRADUATORIA DI MERITO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0794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15FD9DD9" w14:textId="77777777" w:rsidR="00EF09FC" w:rsidRDefault="00EF09FC">
            <w:pPr>
              <w:jc w:val="both"/>
            </w:pPr>
            <w:r>
              <w:rPr>
                <w:sz w:val="20"/>
              </w:rPr>
              <w:t>COMUNE DI ________________________________</w:t>
            </w:r>
          </w:p>
        </w:tc>
      </w:tr>
      <w:tr w:rsidR="00EF09FC" w14:paraId="39886594" w14:textId="77777777">
        <w:trPr>
          <w:trHeight w:val="248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10232C" w14:textId="77777777" w:rsidR="00EF09FC" w:rsidRDefault="00EF09FC">
            <w:pPr>
              <w:keepNext/>
              <w:spacing w:before="40" w:after="40"/>
              <w:rPr>
                <w:sz w:val="20"/>
              </w:rPr>
            </w:pPr>
            <w:r>
              <w:rPr>
                <w:b/>
                <w:bCs/>
                <w:sz w:val="22"/>
                <w:szCs w:val="22"/>
              </w:rPr>
              <w:t>CATEGORIA E PROFILO PROFESSIONALE OGGETTO DELLA GRADUATORIA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2F0A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25738D98" w14:textId="77777777" w:rsidR="00EF09FC" w:rsidRDefault="00EF09FC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CATEGORIA:_</w:t>
            </w:r>
            <w:proofErr w:type="gramEnd"/>
            <w:r>
              <w:rPr>
                <w:sz w:val="20"/>
              </w:rPr>
              <w:t>_______________________________</w:t>
            </w:r>
          </w:p>
          <w:p w14:paraId="5D0BB677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2563E08E" w14:textId="77777777" w:rsidR="00EF09FC" w:rsidRDefault="00EF09FC">
            <w:pPr>
              <w:jc w:val="both"/>
              <w:rPr>
                <w:sz w:val="20"/>
              </w:rPr>
            </w:pPr>
            <w:r>
              <w:rPr>
                <w:sz w:val="20"/>
              </w:rPr>
              <w:t>PROFILO: ___________________________________</w:t>
            </w:r>
          </w:p>
          <w:p w14:paraId="03AA5B97" w14:textId="77777777" w:rsidR="00EF09FC" w:rsidRDefault="00EF09FC">
            <w:pPr>
              <w:jc w:val="both"/>
              <w:rPr>
                <w:sz w:val="20"/>
              </w:rPr>
            </w:pPr>
          </w:p>
        </w:tc>
      </w:tr>
      <w:tr w:rsidR="00EF09FC" w14:paraId="3C1DD212" w14:textId="77777777">
        <w:trPr>
          <w:trHeight w:val="36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DC1AC" w14:textId="77777777" w:rsidR="00EF09FC" w:rsidRDefault="00EF09FC">
            <w:pPr>
              <w:pStyle w:val="BodyText21"/>
              <w:keepNext/>
              <w:widowControl w:val="0"/>
              <w:suppressAutoHyphens/>
              <w:spacing w:before="40" w:after="40"/>
              <w:jc w:val="left"/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ESTREMI DEL PROVVEDIMENTO AMMINISTRATIVO DI APPROVAZIONE DELLA GRADUATORIA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B454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4171FA58" w14:textId="77777777" w:rsidR="00EF09FC" w:rsidRDefault="00EF09FC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N.________________</w:t>
            </w:r>
          </w:p>
          <w:p w14:paraId="4C9DD729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5E542DE3" w14:textId="77777777" w:rsidR="00EF09FC" w:rsidRDefault="00EF09FC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DATA_____________________________</w:t>
            </w:r>
          </w:p>
          <w:p w14:paraId="5E71502E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</w:tc>
      </w:tr>
      <w:tr w:rsidR="00EF09FC" w14:paraId="3A6C3528" w14:textId="77777777">
        <w:trPr>
          <w:trHeight w:val="397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0E2D1" w14:textId="77777777" w:rsidR="00EF09FC" w:rsidRDefault="00EF09FC">
            <w:pPr>
              <w:pStyle w:val="BodyText21"/>
              <w:keepNext/>
              <w:widowControl w:val="0"/>
              <w:suppressAutoHyphens/>
              <w:spacing w:before="40" w:after="40"/>
              <w:jc w:val="left"/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POSIZIONE OCCUPATA TRA GLI IDONEI NON ASSUNTI NELLA GRADUATORIA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4372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415A25E2" w14:textId="77777777" w:rsidR="00EF09FC" w:rsidRDefault="00EF09FC">
            <w:pPr>
              <w:jc w:val="both"/>
            </w:pPr>
            <w:r>
              <w:rPr>
                <w:sz w:val="20"/>
              </w:rPr>
              <w:t>____________________________________</w:t>
            </w:r>
          </w:p>
        </w:tc>
      </w:tr>
    </w:tbl>
    <w:p w14:paraId="64400224" w14:textId="77777777" w:rsidR="00EF09FC" w:rsidRDefault="00EF09FC">
      <w:pPr>
        <w:jc w:val="both"/>
      </w:pPr>
    </w:p>
    <w:p w14:paraId="069F0B47" w14:textId="77777777" w:rsidR="00EF09FC" w:rsidRDefault="00EF09FC">
      <w:pPr>
        <w:numPr>
          <w:ilvl w:val="0"/>
          <w:numId w:val="2"/>
        </w:numPr>
        <w:jc w:val="both"/>
      </w:pPr>
      <w:r>
        <w:t xml:space="preserve">di non aver riportato condanne penali e di non avere procedimenti penali in corso; </w:t>
      </w:r>
      <w:r>
        <w:rPr>
          <w:i/>
          <w:iCs/>
        </w:rPr>
        <w:t>ovvero</w:t>
      </w:r>
      <w:r>
        <w:t xml:space="preserve"> di avere riportato le seguenti condanne penali_______________________________________</w:t>
      </w:r>
    </w:p>
    <w:p w14:paraId="1E80615C" w14:textId="77777777" w:rsidR="00EF09FC" w:rsidRDefault="00EF09FC">
      <w:pPr>
        <w:jc w:val="both"/>
      </w:pPr>
      <w:r>
        <w:tab/>
        <w:t>__________________________________________________________________________</w:t>
      </w:r>
    </w:p>
    <w:p w14:paraId="3E23D399" w14:textId="77777777" w:rsidR="00EF09FC" w:rsidRDefault="00EF09FC">
      <w:pPr>
        <w:numPr>
          <w:ilvl w:val="0"/>
          <w:numId w:val="2"/>
        </w:numPr>
        <w:jc w:val="both"/>
      </w:pPr>
      <w:r>
        <w:lastRenderedPageBreak/>
        <w:t>e/o di avere i seguenti procedimenti penali in corso_________________________________</w:t>
      </w:r>
    </w:p>
    <w:p w14:paraId="7F7971DD" w14:textId="77777777" w:rsidR="00EF09FC" w:rsidRDefault="00EF09FC">
      <w:pPr>
        <w:jc w:val="both"/>
      </w:pPr>
      <w:r>
        <w:tab/>
        <w:t>__________________________________________________________________________</w:t>
      </w:r>
    </w:p>
    <w:p w14:paraId="711230F4" w14:textId="77777777" w:rsidR="00EF09FC" w:rsidRDefault="00EF09FC">
      <w:pPr>
        <w:jc w:val="both"/>
      </w:pPr>
    </w:p>
    <w:p w14:paraId="61ED02A4" w14:textId="77777777" w:rsidR="00EF09FC" w:rsidRDefault="00EF09FC">
      <w:pPr>
        <w:numPr>
          <w:ilvl w:val="0"/>
          <w:numId w:val="2"/>
        </w:numPr>
        <w:jc w:val="both"/>
      </w:pPr>
      <w:r>
        <w:t xml:space="preserve">di non essere stato/a interdetto/a o sottoposto/a </w:t>
      </w:r>
      <w:proofErr w:type="spellStart"/>
      <w:r>
        <w:t>a</w:t>
      </w:r>
      <w:proofErr w:type="spellEnd"/>
      <w:r>
        <w:t xml:space="preserve"> misure che escludono, secondo le leggi vigenti, dalla nomina all'impiego;</w:t>
      </w:r>
    </w:p>
    <w:p w14:paraId="5C8B2D1C" w14:textId="77777777" w:rsidR="00EF09FC" w:rsidRDefault="00EF09FC">
      <w:pPr>
        <w:jc w:val="both"/>
      </w:pPr>
    </w:p>
    <w:p w14:paraId="624E7BB6" w14:textId="77777777" w:rsidR="00EF09FC" w:rsidRDefault="00EF09FC">
      <w:pPr>
        <w:numPr>
          <w:ilvl w:val="0"/>
          <w:numId w:val="2"/>
        </w:numPr>
        <w:jc w:val="both"/>
      </w:pPr>
      <w:r>
        <w:t xml:space="preserve">di non essere stato/a destituito/a o dispensato/a dall’impiego presso una pubblica amministrazione per persistente insufficiente rendimento, ovvero non essere stato dichiarato/a decaduto/a da un impiego statale, ai sensi dell'articolo 127, primo comma, lettera </w:t>
      </w:r>
      <w:r>
        <w:rPr>
          <w:i/>
        </w:rPr>
        <w:t>d</w:t>
      </w:r>
      <w:r>
        <w:t xml:space="preserve">), del testo unico delle disposizioni concernenti lo statuto degli impiegati civili dello Stato, approvato con decreto del Presidente della Repubblica 10/01/1957 n. 3; </w:t>
      </w:r>
    </w:p>
    <w:p w14:paraId="77ECEE93" w14:textId="77777777" w:rsidR="00EF09FC" w:rsidRDefault="00EF09FC">
      <w:pPr>
        <w:jc w:val="both"/>
      </w:pPr>
    </w:p>
    <w:p w14:paraId="57896819" w14:textId="77777777" w:rsidR="00EF09FC" w:rsidRDefault="00EF09FC">
      <w:pPr>
        <w:numPr>
          <w:ilvl w:val="0"/>
          <w:numId w:val="2"/>
        </w:numPr>
        <w:jc w:val="both"/>
      </w:pPr>
      <w:r>
        <w:rPr>
          <w:rFonts w:eastAsia="Bookman Old Style"/>
          <w:color w:val="000000"/>
          <w:shd w:val="clear" w:color="auto" w:fill="FFFFFF"/>
        </w:rPr>
        <w:t>di essere in possesso dell'idoneità psico-fisica all'impiego e allo svolgimento delle mansioni corrispondenti al profilo professionale di inquadramento;</w:t>
      </w:r>
    </w:p>
    <w:p w14:paraId="4D6B7A19" w14:textId="77777777" w:rsidR="00EF09FC" w:rsidRDefault="00EF09FC">
      <w:pPr>
        <w:jc w:val="both"/>
      </w:pPr>
    </w:p>
    <w:p w14:paraId="2F37E3F4" w14:textId="77777777" w:rsidR="00EF09FC" w:rsidRDefault="00EF09FC">
      <w:pPr>
        <w:numPr>
          <w:ilvl w:val="0"/>
          <w:numId w:val="2"/>
        </w:numPr>
        <w:jc w:val="both"/>
        <w:rPr>
          <w:rFonts w:eastAsia="Bookman Old Style"/>
          <w:color w:val="000000"/>
          <w:shd w:val="clear" w:color="auto" w:fill="FFFFFF"/>
        </w:rPr>
      </w:pPr>
      <w:r>
        <w:rPr>
          <w:rFonts w:eastAsia="Bookman Old Style"/>
          <w:color w:val="000000"/>
          <w:shd w:val="clear" w:color="auto" w:fill="FFFFFF"/>
        </w:rPr>
        <w:t xml:space="preserve">di non avere riportato condanne penali, anche con sentenza non passata in giudicato, per i reati previsti nel Capo I, Titolo II, Libro II del Codice Penale, ai sensi dell’art. 35 bis </w:t>
      </w:r>
      <w:proofErr w:type="spellStart"/>
      <w:r>
        <w:rPr>
          <w:rFonts w:eastAsia="Bookman Old Style"/>
          <w:color w:val="000000"/>
          <w:shd w:val="clear" w:color="auto" w:fill="FFFFFF"/>
        </w:rPr>
        <w:t>D.Lgs.</w:t>
      </w:r>
      <w:proofErr w:type="spellEnd"/>
      <w:r>
        <w:rPr>
          <w:rFonts w:eastAsia="Bookman Old Style"/>
          <w:color w:val="000000"/>
          <w:shd w:val="clear" w:color="auto" w:fill="FFFFFF"/>
        </w:rPr>
        <w:t xml:space="preserve"> 165/01;</w:t>
      </w:r>
    </w:p>
    <w:p w14:paraId="0E30DD70" w14:textId="77777777" w:rsidR="00EF09FC" w:rsidRDefault="00EF09FC">
      <w:pPr>
        <w:jc w:val="both"/>
        <w:rPr>
          <w:rFonts w:eastAsia="Bookman Old Style"/>
          <w:color w:val="000000"/>
          <w:shd w:val="clear" w:color="auto" w:fill="FFFFFF"/>
        </w:rPr>
      </w:pPr>
    </w:p>
    <w:p w14:paraId="03ABC458" w14:textId="77777777" w:rsidR="00EF09FC" w:rsidRDefault="00EF09FC">
      <w:pPr>
        <w:numPr>
          <w:ilvl w:val="0"/>
          <w:numId w:val="2"/>
        </w:numPr>
        <w:jc w:val="both"/>
      </w:pPr>
      <w:r>
        <w:t xml:space="preserve">di consentire il trattamento dei dati personali nel rispetto del </w:t>
      </w:r>
      <w:r>
        <w:rPr>
          <w:rFonts w:eastAsia="Arial"/>
        </w:rPr>
        <w:t>Regolamento (UE) 679/2016, per gli adempimenti della procedura concorsuale;</w:t>
      </w:r>
    </w:p>
    <w:p w14:paraId="6F980F5A" w14:textId="77777777" w:rsidR="00EF09FC" w:rsidRDefault="00EF09FC">
      <w:pPr>
        <w:jc w:val="both"/>
      </w:pPr>
    </w:p>
    <w:p w14:paraId="3791D00E" w14:textId="2402B3C4" w:rsidR="00EF09FC" w:rsidRDefault="00EF09FC">
      <w:pPr>
        <w:numPr>
          <w:ilvl w:val="0"/>
          <w:numId w:val="2"/>
        </w:numPr>
        <w:tabs>
          <w:tab w:val="left" w:pos="20910"/>
        </w:tabs>
        <w:spacing w:line="100" w:lineRule="atLeast"/>
        <w:jc w:val="both"/>
        <w:rPr>
          <w:b/>
        </w:rPr>
      </w:pPr>
      <w:r>
        <w:rPr>
          <w:shadow/>
        </w:rPr>
        <w:t xml:space="preserve">di aver preso visione e di accettare in modo pieno </w:t>
      </w:r>
      <w:proofErr w:type="gramStart"/>
      <w:r>
        <w:rPr>
          <w:shadow/>
        </w:rPr>
        <w:t>e</w:t>
      </w:r>
      <w:r w:rsidR="002A0D00">
        <w:rPr>
          <w:shadow/>
        </w:rPr>
        <w:t xml:space="preserve">  </w:t>
      </w:r>
      <w:r>
        <w:rPr>
          <w:shadow/>
        </w:rPr>
        <w:t>incondizionato</w:t>
      </w:r>
      <w:proofErr w:type="gramEnd"/>
      <w:r>
        <w:rPr>
          <w:shadow/>
        </w:rPr>
        <w:t xml:space="preserve"> le disposizioni contenute nell'avviso;</w:t>
      </w:r>
    </w:p>
    <w:p w14:paraId="6FE77356" w14:textId="77777777" w:rsidR="00EF09FC" w:rsidRDefault="00EF09FC">
      <w:pPr>
        <w:tabs>
          <w:tab w:val="right" w:pos="9144"/>
        </w:tabs>
        <w:jc w:val="center"/>
        <w:rPr>
          <w:b/>
        </w:rPr>
      </w:pPr>
    </w:p>
    <w:p w14:paraId="1D40AAAC" w14:textId="77777777" w:rsidR="00EF09FC" w:rsidRDefault="00EF09FC">
      <w:pPr>
        <w:jc w:val="both"/>
        <w:rPr>
          <w:shd w:val="clear" w:color="auto" w:fill="FFFFFF"/>
        </w:rPr>
      </w:pPr>
      <w:r>
        <w:rPr>
          <w:b/>
          <w:bCs/>
          <w:u w:val="single"/>
        </w:rPr>
        <w:t>Allega alla presente</w:t>
      </w:r>
    </w:p>
    <w:p w14:paraId="54E048D9" w14:textId="77777777" w:rsidR="00EF09FC" w:rsidRDefault="00EF09FC">
      <w:pPr>
        <w:jc w:val="both"/>
      </w:pPr>
      <w:r>
        <w:rPr>
          <w:shd w:val="clear" w:color="auto" w:fill="FFFFFF"/>
        </w:rPr>
        <w:t>copia di un documento di identità in corso di validità;</w:t>
      </w:r>
    </w:p>
    <w:p w14:paraId="3B5787CC" w14:textId="77777777" w:rsidR="00EF09FC" w:rsidRDefault="00EF09FC">
      <w:pPr>
        <w:jc w:val="both"/>
      </w:pPr>
    </w:p>
    <w:p w14:paraId="28016438" w14:textId="77777777" w:rsidR="00EF09FC" w:rsidRDefault="00EF09FC">
      <w:pPr>
        <w:spacing w:line="360" w:lineRule="auto"/>
        <w:ind w:left="357"/>
        <w:jc w:val="both"/>
        <w:rPr>
          <w:sz w:val="22"/>
        </w:rPr>
      </w:pPr>
    </w:p>
    <w:p w14:paraId="586E7A48" w14:textId="77777777" w:rsidR="00EF09FC" w:rsidRDefault="00EF09FC">
      <w:r>
        <w:rPr>
          <w:sz w:val="22"/>
        </w:rPr>
        <w:t xml:space="preserve">Data, ___________________                                           </w:t>
      </w:r>
      <w:r>
        <w:rPr>
          <w:b/>
          <w:bCs/>
          <w:sz w:val="22"/>
        </w:rPr>
        <w:t>Firma _______________________________</w:t>
      </w:r>
    </w:p>
    <w:sectPr w:rsidR="00EF09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2" w:right="1134" w:bottom="1258" w:left="1134" w:header="708" w:footer="29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7DB0E" w14:textId="77777777" w:rsidR="00044AFA" w:rsidRDefault="00044AFA">
      <w:r>
        <w:separator/>
      </w:r>
    </w:p>
  </w:endnote>
  <w:endnote w:type="continuationSeparator" w:id="0">
    <w:p w14:paraId="6CEEB97E" w14:textId="77777777" w:rsidR="00044AFA" w:rsidRDefault="0004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SansMS-Bold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37E7" w14:textId="77777777" w:rsidR="00EF09FC" w:rsidRDefault="00EF09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FC7E" w14:textId="77777777" w:rsidR="00EF09FC" w:rsidRDefault="008A443D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6F37CC">
      <w:rPr>
        <w:noProof/>
      </w:rPr>
      <w:t>1</w:t>
    </w:r>
    <w:r>
      <w:rPr>
        <w:noProof/>
      </w:rPr>
      <w:fldChar w:fldCharType="end"/>
    </w:r>
  </w:p>
  <w:p w14:paraId="19902BF7" w14:textId="77777777" w:rsidR="00EF09FC" w:rsidRDefault="00EF09FC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881C9" w14:textId="77777777" w:rsidR="00EF09FC" w:rsidRDefault="00EF0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7778C" w14:textId="77777777" w:rsidR="00044AFA" w:rsidRDefault="00044AFA">
      <w:r>
        <w:separator/>
      </w:r>
    </w:p>
  </w:footnote>
  <w:footnote w:type="continuationSeparator" w:id="0">
    <w:p w14:paraId="152C4651" w14:textId="77777777" w:rsidR="00044AFA" w:rsidRDefault="0004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8D2D" w14:textId="77777777" w:rsidR="00EF09FC" w:rsidRDefault="00EF09FC">
    <w:pPr>
      <w:pStyle w:val="Didascalia10"/>
      <w:ind w:right="566" w:firstLine="567"/>
      <w:rPr>
        <w:sz w:val="16"/>
      </w:rPr>
    </w:pPr>
  </w:p>
  <w:p w14:paraId="5C31B0BE" w14:textId="77777777" w:rsidR="00EF09FC" w:rsidRDefault="00EF09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00E7C" w14:textId="77777777" w:rsidR="00EF09FC" w:rsidRDefault="00EF0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  <w:shd w:val="clear" w:color="auto" w:fill="auto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  <w:shd w:val="clear" w:color="auto" w:fill="auto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4"/>
        <w:szCs w:val="24"/>
        <w:shd w:val="clear" w:color="auto" w:fill="auto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  <w:shd w:val="clear" w:color="auto" w:fill="FFFFFF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auto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auto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00000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auto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00000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1E9"/>
    <w:rsid w:val="00044AFA"/>
    <w:rsid w:val="001E61E9"/>
    <w:rsid w:val="002A0D00"/>
    <w:rsid w:val="002C467F"/>
    <w:rsid w:val="006F37CC"/>
    <w:rsid w:val="008A443D"/>
    <w:rsid w:val="00B05878"/>
    <w:rsid w:val="00E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FB5E9"/>
  <w15:docId w15:val="{9923EC4E-C98A-49EE-9DB8-1B8D298D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Corpotesto"/>
    <w:qFormat/>
    <w:pPr>
      <w:keepNext/>
      <w:widowControl/>
      <w:numPr>
        <w:ilvl w:val="3"/>
        <w:numId w:val="1"/>
      </w:numPr>
      <w:tabs>
        <w:tab w:val="left" w:pos="0"/>
      </w:tabs>
      <w:ind w:left="0" w:firstLine="567"/>
      <w:jc w:val="right"/>
      <w:outlineLvl w:val="3"/>
    </w:pPr>
    <w:rPr>
      <w:rFonts w:ascii="Arial" w:eastAsia="Times New Roman" w:hAnsi="Arial" w:cs="Arial"/>
      <w:b/>
      <w:bCs/>
      <w:sz w:val="22"/>
    </w:rPr>
  </w:style>
  <w:style w:type="paragraph" w:styleId="Titolo5">
    <w:name w:val="heading 5"/>
    <w:basedOn w:val="Normale"/>
    <w:next w:val="Corpotesto"/>
    <w:qFormat/>
    <w:pPr>
      <w:keepNext/>
      <w:widowControl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Times New Roman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olor w:val="auto"/>
      <w:sz w:val="24"/>
      <w:szCs w:val="24"/>
      <w:shd w:val="clear" w:color="auto" w:fill="auto"/>
      <w:lang w:val="it-IT" w:eastAsia="ar-SA" w:bidi="ar-SA"/>
    </w:rPr>
  </w:style>
  <w:style w:type="character" w:customStyle="1" w:styleId="WW8Num2z1">
    <w:name w:val="WW8Num2z1"/>
    <w:rPr>
      <w:rFonts w:ascii="OpenSymbol" w:hAnsi="OpenSymbol" w:cs="OpenSymbol"/>
      <w:color w:val="auto"/>
      <w:sz w:val="24"/>
      <w:szCs w:val="24"/>
      <w:shd w:val="clear" w:color="auto" w:fill="FFFFFF"/>
    </w:rPr>
  </w:style>
  <w:style w:type="character" w:customStyle="1" w:styleId="WW8Num3z0">
    <w:name w:val="WW8Num3z0"/>
    <w:rPr>
      <w:rFonts w:ascii="Symbol" w:eastAsia="Times New Roman" w:hAnsi="Symbol" w:cs="Times New Roman"/>
      <w:color w:val="000000"/>
      <w:sz w:val="24"/>
      <w:szCs w:val="24"/>
      <w:shd w:val="clear" w:color="auto" w:fill="auto"/>
      <w:lang w:val="it-IT" w:eastAsia="ar-SA" w:bidi="ar-SA"/>
    </w:rPr>
  </w:style>
  <w:style w:type="character" w:customStyle="1" w:styleId="WW8Num3z1">
    <w:name w:val="WW8Num3z1"/>
    <w:rPr>
      <w:rFonts w:ascii="OpenSymbol" w:eastAsia="Times New Roman" w:hAnsi="OpenSymbol" w:cs="Times New Roman"/>
      <w:color w:val="000000"/>
      <w:sz w:val="24"/>
      <w:szCs w:val="24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Titolo5Carattere">
    <w:name w:val="Titolo 5 Carattere"/>
    <w:rPr>
      <w:rFonts w:ascii="Arial" w:hAnsi="Arial" w:cs="Arial"/>
      <w:b/>
      <w:sz w:val="24"/>
      <w:szCs w:val="24"/>
      <w:lang w:eastAsia="ar-SA" w:bidi="ar-SA"/>
    </w:rPr>
  </w:style>
  <w:style w:type="character" w:customStyle="1" w:styleId="CorpodeltestoCarattere">
    <w:name w:val="Corpo del testo Carattere"/>
    <w:rPr>
      <w:rFonts w:eastAsia="Arial Unicode MS" w:cs="Times New Roman"/>
      <w:kern w:val="1"/>
      <w:sz w:val="24"/>
      <w:szCs w:val="24"/>
    </w:rPr>
  </w:style>
  <w:style w:type="character" w:customStyle="1" w:styleId="rtf1Hyperlink">
    <w:name w:val="rtf1 Hyperlink"/>
    <w:rPr>
      <w:rFonts w:ascii="Times New Roman" w:hAnsi="Times New Roman" w:cs="Times New Roman"/>
      <w:color w:val="0000FF"/>
      <w:u w:val="single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PidipaginaCarattere">
    <w:name w:val="Piè di pagina Carattere"/>
    <w:rPr>
      <w:rFonts w:ascii="Calibri" w:hAnsi="Calibri" w:cs="Times New Roman"/>
      <w:b/>
      <w:bCs/>
      <w:sz w:val="24"/>
      <w:szCs w:val="24"/>
    </w:rPr>
  </w:style>
  <w:style w:type="character" w:customStyle="1" w:styleId="rtf1rtf1rtf1rtf1rtf1SottotitoloCarattere">
    <w:name w:val="rtf1 rtf1 rtf1 rtf1 rtf1 Sottotitolo Carattere"/>
    <w:rPr>
      <w:rFonts w:cs="Times New Roman"/>
      <w:b/>
      <w:bCs/>
      <w:sz w:val="24"/>
      <w:szCs w:val="24"/>
    </w:rPr>
  </w:style>
  <w:style w:type="character" w:customStyle="1" w:styleId="rtf1rtf1rtf1CorpodeltestoCarattere">
    <w:name w:val="rtf1 rtf1 rtf1 Corpo del testo Carattere"/>
    <w:rPr>
      <w:rFonts w:ascii="Times New Roman" w:hAnsi="Times New Roman" w:cs="Times New Roman"/>
      <w:kern w:val="1"/>
      <w:sz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eastAsia="Arial Unicode MS" w:cs="Times New Roman"/>
      <w:kern w:val="1"/>
      <w:sz w:val="24"/>
      <w:szCs w:val="24"/>
    </w:rPr>
  </w:style>
  <w:style w:type="character" w:customStyle="1" w:styleId="IntestazioneCarattere">
    <w:name w:val="Intestazione Carattere"/>
    <w:rPr>
      <w:rFonts w:ascii="Courier New" w:hAnsi="Courier New" w:cs="Courier New"/>
      <w:sz w:val="24"/>
      <w:lang w:eastAsia="ar-SA" w:bidi="ar-SA"/>
    </w:rPr>
  </w:style>
  <w:style w:type="character" w:customStyle="1" w:styleId="PidipaginaCarattere1">
    <w:name w:val="Piè di pagina Carattere1"/>
    <w:rPr>
      <w:rFonts w:eastAsia="Arial Unicode MS" w:cs="Times New Roman"/>
      <w:kern w:val="1"/>
      <w:sz w:val="24"/>
      <w:szCs w:val="24"/>
    </w:rPr>
  </w:style>
  <w:style w:type="character" w:customStyle="1" w:styleId="MappadocumentoCarattere">
    <w:name w:val="Mappa documento Carattere"/>
    <w:rPr>
      <w:rFonts w:ascii="Tahoma" w:eastAsia="Arial Unicode MS" w:hAnsi="Tahoma" w:cs="Tahoma"/>
      <w:kern w:val="1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Arial Unicode MS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WW8Num4z0">
    <w:name w:val="WW8Num4z0"/>
    <w:rPr>
      <w:rFonts w:ascii="Segoe UI" w:eastAsia="Times New Roman" w:hAnsi="Segoe UI" w:cs="OpenSymbol"/>
      <w:color w:val="000000"/>
      <w:sz w:val="24"/>
      <w:szCs w:val="24"/>
      <w:shd w:val="clear" w:color="auto" w:fill="auto"/>
      <w:lang w:val="it-IT" w:eastAsia="ar-SA" w:bidi="ar-SA"/>
    </w:rPr>
  </w:style>
  <w:style w:type="character" w:customStyle="1" w:styleId="WW8Num4z1">
    <w:name w:val="WW8Num4z1"/>
    <w:rPr>
      <w:rFonts w:ascii="Symbol" w:eastAsia="Times New Roman" w:hAnsi="Symbol" w:cs="OpenSymbol"/>
      <w:color w:val="000000"/>
      <w:sz w:val="24"/>
      <w:szCs w:val="24"/>
    </w:rPr>
  </w:style>
  <w:style w:type="character" w:customStyle="1" w:styleId="WW8Num3z2">
    <w:name w:val="WW8Num3z2"/>
    <w:rPr>
      <w:rFonts w:ascii="OpenSymbol" w:hAnsi="Open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tf1rtf1rtf1BodyText2">
    <w:name w:val="rtf1 rtf1 rtf1 Body Text 2"/>
    <w:basedOn w:val="Normale"/>
    <w:pPr>
      <w:jc w:val="both"/>
    </w:pPr>
    <w:rPr>
      <w:rFonts w:eastAsia="Times New Roman"/>
      <w:sz w:val="20"/>
      <w:szCs w:val="20"/>
    </w:rPr>
  </w:style>
  <w:style w:type="paragraph" w:customStyle="1" w:styleId="rtf1rtf1rtf1rtf1rtf1rtf1rtf1rtf1rtf1Corpotesto">
    <w:name w:val="rtf1 rtf1 rtf1 rtf1 rtf1 rtf1 rtf1 rtf1 rtf1 Corpo testo"/>
    <w:basedOn w:val="Normale"/>
    <w:pPr>
      <w:suppressAutoHyphens w:val="0"/>
      <w:spacing w:after="120"/>
    </w:pPr>
    <w:rPr>
      <w:rFonts w:ascii="Calibri" w:eastAsia="Times New Roman" w:hAnsi="Calibri" w:cs="Calibri"/>
    </w:rPr>
  </w:style>
  <w:style w:type="paragraph" w:customStyle="1" w:styleId="rtf1rtf1rtf1rtf1BodyText3">
    <w:name w:val="rtf1 rtf1 rtf1 rtf1 Body Text 3"/>
    <w:basedOn w:val="Normale"/>
    <w:pPr>
      <w:jc w:val="both"/>
    </w:pPr>
    <w:rPr>
      <w:rFonts w:ascii="Arial" w:eastAsia="Times New Roman" w:hAnsi="Arial" w:cs="Arial"/>
      <w:sz w:val="22"/>
    </w:rPr>
  </w:style>
  <w:style w:type="paragraph" w:customStyle="1" w:styleId="rtf1ListParagraph">
    <w:name w:val="rtf1 List Paragraph"/>
    <w:basedOn w:val="Normale"/>
    <w:pPr>
      <w:ind w:left="708"/>
    </w:pPr>
  </w:style>
  <w:style w:type="paragraph" w:customStyle="1" w:styleId="rtf1rtf1rtf1rtf1BodyText2">
    <w:name w:val="rtf1 rtf1 rtf1 rtf1 Body Text 2"/>
    <w:basedOn w:val="Normale"/>
    <w:pPr>
      <w:jc w:val="both"/>
    </w:pPr>
    <w:rPr>
      <w:rFonts w:eastAsia="Times New Roman"/>
      <w:sz w:val="20"/>
      <w:szCs w:val="20"/>
    </w:rPr>
  </w:style>
  <w:style w:type="paragraph" w:customStyle="1" w:styleId="rtf1rtf1rtf1rtf1rtf1rtf1rtf1rtf1rtf1rtf1Corpotesto">
    <w:name w:val="rtf1 rtf1 rtf1 rtf1 rtf1 rtf1 rtf1 rtf1 rtf1 rtf1 Corpo testo"/>
    <w:basedOn w:val="Normale"/>
    <w:pPr>
      <w:suppressAutoHyphens w:val="0"/>
      <w:spacing w:after="120"/>
    </w:pPr>
    <w:rPr>
      <w:rFonts w:ascii="Calibri" w:eastAsia="Times New Roman" w:hAnsi="Calibri" w:cs="Calibri"/>
    </w:rPr>
  </w:style>
  <w:style w:type="paragraph" w:customStyle="1" w:styleId="rtf1rtf1rtf1rtf1rtf1BodyText3">
    <w:name w:val="rtf1 rtf1 rtf1 rtf1 rtf1 Body Text 3"/>
    <w:basedOn w:val="Normale"/>
    <w:pPr>
      <w:jc w:val="both"/>
    </w:pPr>
    <w:rPr>
      <w:rFonts w:ascii="Arial" w:eastAsia="Times New Roman" w:hAnsi="Arial" w:cs="Arial"/>
      <w:sz w:val="22"/>
    </w:rPr>
  </w:style>
  <w:style w:type="paragraph" w:customStyle="1" w:styleId="rtf1rtf1rtf1rtf1Subtitle">
    <w:name w:val="rtf1 rtf1 rtf1 rtf1 Subtitle"/>
    <w:basedOn w:val="Normale"/>
    <w:pPr>
      <w:widowControl/>
      <w:suppressAutoHyphens w:val="0"/>
      <w:spacing w:line="360" w:lineRule="auto"/>
      <w:ind w:left="425"/>
      <w:jc w:val="center"/>
    </w:pPr>
    <w:rPr>
      <w:rFonts w:ascii="Calibri" w:eastAsia="Times New Roman" w:hAnsi="Calibri" w:cs="Calibri"/>
      <w:b/>
      <w:bCs/>
    </w:rPr>
  </w:style>
  <w:style w:type="paragraph" w:customStyle="1" w:styleId="rtf1rtf1rtf1rtf1rtf1western">
    <w:name w:val="rtf1 rtf1 rtf1 rtf1 rtf1 western"/>
    <w:basedOn w:val="Normale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rtf1rtf1rtf1rtf1ListParagraph">
    <w:name w:val="rtf1 rtf1 rtf1 rtf1 List Paragraph"/>
    <w:basedOn w:val="Normale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rtf1rtf1rtf1rtf1rtf1NormalWeb">
    <w:name w:val="rtf1 rtf1 rtf1 rtf1 rtf1 Normal (Web)"/>
    <w:basedOn w:val="Normale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rtf1rtf1rtf1rtf1rtf1Subtitle">
    <w:name w:val="rtf1 rtf1 rtf1 rtf1 rtf1 Subtitle"/>
    <w:basedOn w:val="Normale"/>
    <w:pPr>
      <w:widowControl/>
      <w:suppressAutoHyphens w:val="0"/>
      <w:spacing w:line="360" w:lineRule="auto"/>
      <w:ind w:left="425"/>
      <w:jc w:val="center"/>
    </w:pPr>
    <w:rPr>
      <w:rFonts w:eastAsia="Times New Roman"/>
      <w:b/>
      <w:bCs/>
    </w:rPr>
  </w:style>
  <w:style w:type="paragraph" w:customStyle="1" w:styleId="rtf1rtf1rtf1rtf1rtf1rtf1rtf1heading2">
    <w:name w:val="rtf1 rtf1 rtf1 rtf1 rtf1 rtf1 rtf1 heading 2"/>
    <w:basedOn w:val="Normale"/>
    <w:pPr>
      <w:keepNext/>
      <w:widowControl/>
      <w:suppressAutoHyphens w:val="0"/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tf1rtf1rtf1rtf1rtf1rtf1western">
    <w:name w:val="rtf1 rtf1 rtf1 rtf1 rtf1 rtf1 western"/>
    <w:basedOn w:val="Normale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rtf1rtf1rtf1rtf1rtf1rtf1ListParagraph">
    <w:name w:val="rtf1 rtf1 rtf1 rtf1 rtf1 rtf1 List Paragraph"/>
    <w:basedOn w:val="Normale"/>
    <w:pPr>
      <w:widowControl/>
      <w:suppressAutoHyphens w:val="0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rtf1rtf1rtf1rtf1rtf1rtf1BodyText">
    <w:name w:val="rtf1 rtf1 rtf1 rtf1 rtf1 rtf1 Body Text"/>
    <w:basedOn w:val="Normale"/>
    <w:pPr>
      <w:widowControl/>
      <w:spacing w:after="120"/>
    </w:pPr>
    <w:rPr>
      <w:rFonts w:eastAsia="Times New Roman"/>
    </w:rPr>
  </w:style>
  <w:style w:type="paragraph" w:customStyle="1" w:styleId="rtf1rtf1rtf1rtf1rtf1BodyText2">
    <w:name w:val="rtf1 rtf1 rtf1 rtf1 rtf1 Body Text 2"/>
    <w:basedOn w:val="Normale"/>
    <w:pPr>
      <w:ind w:left="360"/>
      <w:jc w:val="both"/>
    </w:pPr>
    <w:rPr>
      <w:rFonts w:eastAsia="Times New Roman"/>
      <w:sz w:val="22"/>
    </w:rPr>
  </w:style>
  <w:style w:type="paragraph" w:customStyle="1" w:styleId="rtf1rtf1rtf1rtf1rtf1heading2">
    <w:name w:val="rtf1 rtf1 rtf1 rtf1 rtf1 heading 2"/>
    <w:basedOn w:val="Normale"/>
    <w:pPr>
      <w:keepNext/>
      <w:tabs>
        <w:tab w:val="left" w:pos="576"/>
      </w:tabs>
      <w:jc w:val="center"/>
    </w:pPr>
    <w:rPr>
      <w:rFonts w:ascii="ComicSansMS-Bold" w:eastAsia="Times New Roman" w:hAnsi="ComicSansMS-Bold" w:cs="ComicSansMS-Bold"/>
      <w:b/>
    </w:rPr>
  </w:style>
  <w:style w:type="paragraph" w:customStyle="1" w:styleId="rtf1rtf1rtf1rtf1rtf1rtf1BodyText2">
    <w:name w:val="rtf1 rtf1 rtf1 rtf1 rtf1 rtf1 Body Text 2"/>
    <w:basedOn w:val="Normale"/>
    <w:pPr>
      <w:tabs>
        <w:tab w:val="left" w:pos="870"/>
      </w:tabs>
      <w:ind w:left="30" w:hanging="15"/>
      <w:jc w:val="both"/>
    </w:pPr>
    <w:rPr>
      <w:rFonts w:ascii="Arial" w:eastAsia="Times New Roman" w:hAnsi="Arial" w:cs="Arial"/>
      <w:sz w:val="22"/>
    </w:rPr>
  </w:style>
  <w:style w:type="paragraph" w:customStyle="1" w:styleId="rtf1rtf1ListParagraph">
    <w:name w:val="rtf1 rtf1 List Paragraph"/>
    <w:basedOn w:val="Normale"/>
    <w:pPr>
      <w:widowControl/>
      <w:suppressAutoHyphens w:val="0"/>
      <w:ind w:left="720"/>
    </w:pPr>
    <w:rPr>
      <w:rFonts w:eastAsia="Times New Roman"/>
    </w:rPr>
  </w:style>
  <w:style w:type="paragraph" w:customStyle="1" w:styleId="rtf1BodyTextIndent">
    <w:name w:val="rtf1 Body Text Indent"/>
    <w:basedOn w:val="Normale"/>
    <w:pPr>
      <w:widowControl/>
      <w:suppressAutoHyphens w:val="0"/>
      <w:ind w:left="-284" w:firstLine="284"/>
    </w:pPr>
    <w:rPr>
      <w:rFonts w:eastAsia="Times New Roman"/>
    </w:rPr>
  </w:style>
  <w:style w:type="paragraph" w:customStyle="1" w:styleId="rtf1BodyText2">
    <w:name w:val="rtf1 Body Text 2"/>
    <w:basedOn w:val="Normale"/>
    <w:pPr>
      <w:widowControl/>
      <w:tabs>
        <w:tab w:val="left" w:pos="0"/>
        <w:tab w:val="left" w:pos="425"/>
      </w:tabs>
      <w:suppressAutoHyphens w:val="0"/>
      <w:spacing w:line="240" w:lineRule="atLeast"/>
      <w:jc w:val="both"/>
    </w:pPr>
    <w:rPr>
      <w:rFonts w:eastAsia="Times New Roman"/>
      <w:color w:val="0000FF"/>
    </w:rPr>
  </w:style>
  <w:style w:type="paragraph" w:customStyle="1" w:styleId="rtf1rtf1rtf1BodyTextIndent2">
    <w:name w:val="rtf1 rtf1 rtf1 Body Text Indent 2"/>
    <w:basedOn w:val="Normale"/>
    <w:pPr>
      <w:widowControl/>
      <w:tabs>
        <w:tab w:val="left" w:pos="3240"/>
      </w:tabs>
      <w:ind w:left="360"/>
      <w:jc w:val="both"/>
    </w:pPr>
    <w:rPr>
      <w:rFonts w:eastAsia="Times New Roman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idascalia10">
    <w:name w:val="Didascalia1"/>
    <w:basedOn w:val="Normale"/>
    <w:pPr>
      <w:widowControl/>
      <w:jc w:val="center"/>
    </w:pPr>
    <w:rPr>
      <w:rFonts w:ascii="Arial" w:eastAsia="Times New Roman" w:hAnsi="Arial" w:cs="Arial"/>
      <w:b/>
      <w:szCs w:val="20"/>
    </w:rPr>
  </w:style>
  <w:style w:type="paragraph" w:styleId="Intestazione">
    <w:name w:val="header"/>
    <w:basedOn w:val="Normale"/>
    <w:pPr>
      <w:widowControl/>
      <w:suppressLineNumbers/>
      <w:tabs>
        <w:tab w:val="center" w:pos="4819"/>
        <w:tab w:val="right" w:pos="9638"/>
      </w:tabs>
    </w:pPr>
    <w:rPr>
      <w:rFonts w:ascii="Courier New" w:eastAsia="Times New Roman" w:hAnsi="Courier New" w:cs="Courier New"/>
      <w:szCs w:val="20"/>
    </w:rPr>
  </w:style>
  <w:style w:type="paragraph" w:styleId="Pidipagina">
    <w:name w:val="footer"/>
    <w:basedOn w:val="Normale"/>
    <w:pPr>
      <w:widowControl/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rpodeltesto21">
    <w:name w:val="Corpo del testo 21"/>
    <w:basedOn w:val="Normale"/>
    <w:pPr>
      <w:widowControl/>
    </w:pPr>
    <w:rPr>
      <w:rFonts w:ascii="Arial" w:eastAsia="Times New Roman" w:hAnsi="Arial" w:cs="Arial"/>
      <w:bCs/>
      <w:sz w:val="22"/>
    </w:rPr>
  </w:style>
  <w:style w:type="paragraph" w:customStyle="1" w:styleId="Testonormale1">
    <w:name w:val="Testo normale1"/>
    <w:basedOn w:val="Normale"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Allegato">
    <w:name w:val="Allegato"/>
    <w:basedOn w:val="Normale"/>
    <w:pPr>
      <w:widowControl/>
    </w:pPr>
    <w:rPr>
      <w:rFonts w:eastAsia="Times New Roman"/>
    </w:rPr>
  </w:style>
  <w:style w:type="paragraph" w:customStyle="1" w:styleId="Paragrafoelenco1">
    <w:name w:val="Paragrafo elenco1"/>
    <w:basedOn w:val="Normale"/>
    <w:pPr>
      <w:widowControl/>
      <w:ind w:left="720"/>
    </w:pPr>
    <w:rPr>
      <w:rFonts w:eastAsia="Times New Roman"/>
    </w:rPr>
  </w:style>
  <w:style w:type="paragraph" w:customStyle="1" w:styleId="Mappadocumento1">
    <w:name w:val="Mappa documento1"/>
    <w:basedOn w:val="Normale"/>
    <w:rPr>
      <w:rFonts w:ascii="Tahoma" w:hAnsi="Tahoma" w:cs="Tahoma"/>
      <w:sz w:val="16"/>
      <w:szCs w:val="16"/>
    </w:rPr>
  </w:style>
  <w:style w:type="paragraph" w:customStyle="1" w:styleId="Testonormale2">
    <w:name w:val="Testo normale2"/>
    <w:basedOn w:val="Normale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taapidipagina1">
    <w:name w:val="Testo nota a piè di pagina1"/>
    <w:basedOn w:val="Normale"/>
    <w:pPr>
      <w:widowControl/>
      <w:suppressAutoHyphens w:val="0"/>
    </w:pPr>
    <w:rPr>
      <w:rFonts w:eastAsia="Times New Roman"/>
      <w:sz w:val="20"/>
      <w:szCs w:val="20"/>
    </w:rPr>
  </w:style>
  <w:style w:type="paragraph" w:customStyle="1" w:styleId="ELENCO-">
    <w:name w:val="ELENCO -"/>
    <w:basedOn w:val="Normale"/>
    <w:pPr>
      <w:widowControl/>
      <w:suppressAutoHyphens w:val="0"/>
    </w:pPr>
    <w:rPr>
      <w:rFonts w:eastAsia="Times New Roman"/>
    </w:rPr>
  </w:style>
  <w:style w:type="paragraph" w:customStyle="1" w:styleId="BodyText21">
    <w:name w:val="Body Text 21"/>
    <w:basedOn w:val="Normale"/>
    <w:pPr>
      <w:widowControl/>
      <w:suppressAutoHyphens w:val="0"/>
      <w:jc w:val="both"/>
    </w:pPr>
    <w:rPr>
      <w:rFonts w:eastAsia="Times New Roman"/>
    </w:rPr>
  </w:style>
  <w:style w:type="paragraph" w:customStyle="1" w:styleId="Testodelblocco1">
    <w:name w:val="Testo del blocco1"/>
    <w:basedOn w:val="Normale"/>
    <w:pPr>
      <w:ind w:left="360" w:right="540"/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Corpodeltesto2">
    <w:name w:val="Corpo del testo (2)"/>
    <w:rsid w:val="002C467F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it-IT" w:bidi="it-IT"/>
    </w:rPr>
  </w:style>
  <w:style w:type="paragraph" w:styleId="Nessunaspaziatura">
    <w:name w:val="No Spacing"/>
    <w:qFormat/>
    <w:rsid w:val="002C467F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d.vivaldi</dc:creator>
  <cp:lastModifiedBy>CG-AFT-RAFT</cp:lastModifiedBy>
  <cp:revision>4</cp:revision>
  <cp:lastPrinted>2018-12-20T11:27:00Z</cp:lastPrinted>
  <dcterms:created xsi:type="dcterms:W3CDTF">2022-11-11T21:13:00Z</dcterms:created>
  <dcterms:modified xsi:type="dcterms:W3CDTF">2022-11-11T22:31:00Z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