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E253FF" w:rsidRPr="003A17E7" w14:paraId="38B92377" w14:textId="77777777" w:rsidTr="000D6881">
        <w:trPr>
          <w:trHeight w:val="548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E786" w14:textId="21CC2DF5" w:rsidR="00E253FF" w:rsidRPr="003A17E7" w:rsidRDefault="00916488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center"/>
              <w:rPr>
                <w:rFonts w:ascii="Arial" w:hAnsi="Arial" w:cs="Arial"/>
                <w:b/>
              </w:rPr>
            </w:pPr>
            <w:r w:rsidRPr="003A17E7">
              <w:rPr>
                <w:rFonts w:ascii="Arial" w:hAnsi="Arial" w:cs="Arial"/>
                <w:b/>
              </w:rPr>
              <w:t>DENOMINAZIONE</w:t>
            </w:r>
            <w:r w:rsidR="00D900A4" w:rsidRPr="003A17E7">
              <w:rPr>
                <w:rFonts w:ascii="Arial" w:hAnsi="Arial" w:cs="Arial"/>
                <w:b/>
              </w:rPr>
              <w:t>/TITOLO</w:t>
            </w:r>
            <w:r w:rsidRPr="003A17E7">
              <w:rPr>
                <w:rFonts w:ascii="Arial" w:hAnsi="Arial" w:cs="Arial"/>
                <w:b/>
              </w:rPr>
              <w:t xml:space="preserve"> DEL PROGETTO</w:t>
            </w:r>
          </w:p>
          <w:p w14:paraId="68F7080E" w14:textId="77777777" w:rsidR="00D900A4" w:rsidRPr="003A17E7" w:rsidRDefault="00D900A4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026C9A90" w14:textId="77777777" w:rsidR="00D900A4" w:rsidRPr="003A17E7" w:rsidRDefault="00D900A4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00041C2A" w14:textId="38251A3E" w:rsidR="001C075E" w:rsidRPr="003A17E7" w:rsidRDefault="001C075E" w:rsidP="00835B95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253FF" w:rsidRPr="003A17E7" w14:paraId="004C46B9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C129" w14:textId="1C27AA02" w:rsidR="00E253FF" w:rsidRPr="003A17E7" w:rsidRDefault="00E253FF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  <w:b/>
                <w:bCs/>
              </w:rPr>
              <w:t xml:space="preserve">ATTIVITA’ PROMOSSA DA: </w:t>
            </w:r>
            <w:r w:rsidRPr="003A17E7">
              <w:rPr>
                <w:rFonts w:ascii="Arial" w:hAnsi="Arial" w:cs="Arial"/>
              </w:rPr>
              <w:t>(</w:t>
            </w:r>
            <w:r w:rsidR="00907886" w:rsidRPr="003A17E7">
              <w:rPr>
                <w:rFonts w:ascii="Arial" w:hAnsi="Arial" w:cs="Arial"/>
              </w:rPr>
              <w:t xml:space="preserve">tipologia di Ente, </w:t>
            </w:r>
            <w:r w:rsidRPr="003A17E7">
              <w:rPr>
                <w:rFonts w:ascii="Arial" w:hAnsi="Arial" w:cs="Arial"/>
              </w:rPr>
              <w:t>denominazione e contatti</w:t>
            </w:r>
            <w:r w:rsidR="002E1A2D" w:rsidRPr="003A17E7">
              <w:rPr>
                <w:rFonts w:ascii="Arial" w:hAnsi="Arial" w:cs="Arial"/>
              </w:rPr>
              <w:t xml:space="preserve"> del soggetto promotore</w:t>
            </w:r>
            <w:r w:rsidR="00016D3A" w:rsidRPr="003A17E7">
              <w:rPr>
                <w:rFonts w:ascii="Arial" w:hAnsi="Arial" w:cs="Arial"/>
              </w:rPr>
              <w:t>)</w:t>
            </w:r>
          </w:p>
          <w:p w14:paraId="175930A4" w14:textId="5079B9D8" w:rsidR="00916488" w:rsidRPr="003A17E7" w:rsidRDefault="00916488" w:rsidP="00835B9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68DB7865" w14:textId="46A6AE3B" w:rsidR="00D900A4" w:rsidRPr="003A17E7" w:rsidRDefault="00D900A4" w:rsidP="00835B9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0376EAB9" w14:textId="15A0FF2F" w:rsidR="00D900A4" w:rsidRPr="003A17E7" w:rsidRDefault="00D900A4" w:rsidP="00835B9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5C6A6BD0" w14:textId="77777777" w:rsidR="002E1A2D" w:rsidRPr="003A17E7" w:rsidRDefault="002E1A2D" w:rsidP="00835B95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53ABC909" w14:textId="77777777" w:rsidR="00E253FF" w:rsidRPr="003A17E7" w:rsidRDefault="00E253FF" w:rsidP="00835B95">
            <w:pPr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</w:rPr>
              <w:t xml:space="preserve"> </w:t>
            </w:r>
          </w:p>
        </w:tc>
      </w:tr>
      <w:tr w:rsidR="00CD6713" w:rsidRPr="003A17E7" w14:paraId="5A410CB7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64C3" w14:textId="335C645A" w:rsidR="00CD6713" w:rsidRPr="003A17E7" w:rsidRDefault="000D6881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3A17E7">
              <w:rPr>
                <w:rFonts w:ascii="Arial" w:hAnsi="Arial" w:cs="Arial"/>
                <w:b/>
                <w:bCs/>
              </w:rPr>
              <w:t xml:space="preserve"> ANALISI DEL CONTESTO E DEI BISOGNI DELL’UTENZA DESTINATARIA DEL SERVIZIO.</w:t>
            </w:r>
          </w:p>
          <w:p w14:paraId="71F83320" w14:textId="08111ADD" w:rsidR="00CD6713" w:rsidRPr="003A17E7" w:rsidRDefault="00CD6713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3404C61" w14:textId="24BEF2A4" w:rsidR="00D900A4" w:rsidRPr="003A17E7" w:rsidRDefault="00D900A4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C6F4968" w14:textId="645FEDBA" w:rsidR="00D900A4" w:rsidRPr="003A17E7" w:rsidRDefault="00D900A4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F2FD555" w14:textId="4EF7B56B" w:rsidR="00D900A4" w:rsidRPr="003A17E7" w:rsidRDefault="00D900A4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0FF7B339" w14:textId="2CA35405" w:rsidR="001C075E" w:rsidRPr="003A17E7" w:rsidRDefault="001C075E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0DB1425" w14:textId="3FA07821" w:rsidR="001C075E" w:rsidRPr="003A17E7" w:rsidRDefault="001C075E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0A2D55AB" w14:textId="77777777" w:rsidR="001C075E" w:rsidRPr="003A17E7" w:rsidRDefault="001C075E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6C9680E" w14:textId="77777777" w:rsidR="00D900A4" w:rsidRPr="003A17E7" w:rsidRDefault="00D900A4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9CE4BDC" w14:textId="77777777" w:rsidR="00CD6713" w:rsidRPr="003A17E7" w:rsidRDefault="00CD6713" w:rsidP="003F2527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6290C" w:rsidRPr="003A17E7" w14:paraId="4C9948B5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7FC4" w14:textId="5FDEB197" w:rsidR="0096290C" w:rsidRPr="0096290C" w:rsidRDefault="0096290C" w:rsidP="009629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96290C">
              <w:rPr>
                <w:rFonts w:ascii="Arial" w:hAnsi="Arial" w:cs="Arial"/>
                <w:b/>
                <w:bCs/>
              </w:rPr>
              <w:t xml:space="preserve">DESCRIVERE LE MODALITÀ OPERATIVE E GESTIONALI DEGLI INTERVENTI E DELLE ATTIVITÀ </w:t>
            </w:r>
          </w:p>
          <w:p w14:paraId="14C10995" w14:textId="2B182E56" w:rsidR="0096290C" w:rsidRPr="003A17E7" w:rsidRDefault="0096290C" w:rsidP="0096290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96290C">
              <w:rPr>
                <w:rFonts w:ascii="Arial" w:hAnsi="Arial" w:cs="Arial"/>
              </w:rPr>
              <w:t>(strategie rispetto alle specificità del contesto, modalità e tempi di realizzazione previsti; sostenibilità futura, articolazione dell’attività (giorni e orari); modalità di valutazione del valore/impatto sociale prodotto)</w:t>
            </w:r>
          </w:p>
        </w:tc>
      </w:tr>
      <w:tr w:rsidR="0096290C" w:rsidRPr="003A17E7" w14:paraId="2712CBA7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0235" w14:textId="77777777" w:rsidR="0096290C" w:rsidRDefault="0096290C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5C23DFA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34A15104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45749218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6888FDE9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0F5E97E4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7F42FD78" w14:textId="77777777" w:rsidR="000D2B96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10AD178" w14:textId="77777777" w:rsidR="000D2B96" w:rsidRPr="003A17E7" w:rsidRDefault="000D2B9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253FF" w:rsidRPr="003A17E7" w14:paraId="4ABF9370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E515" w14:textId="00DB06B2" w:rsidR="00916488" w:rsidRPr="003A17E7" w:rsidRDefault="007A6FF6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  <w:b/>
                <w:bCs/>
              </w:rPr>
              <w:t>AMBIENTI/</w:t>
            </w:r>
            <w:r w:rsidR="00576B43" w:rsidRPr="003A17E7">
              <w:rPr>
                <w:rFonts w:ascii="Arial" w:hAnsi="Arial" w:cs="Arial"/>
                <w:b/>
                <w:bCs/>
              </w:rPr>
              <w:t>LUOGHI</w:t>
            </w:r>
            <w:r w:rsidR="00916488" w:rsidRPr="003A17E7">
              <w:rPr>
                <w:rFonts w:ascii="Arial" w:hAnsi="Arial" w:cs="Arial"/>
                <w:b/>
                <w:bCs/>
              </w:rPr>
              <w:t xml:space="preserve"> PRESSO CUI SI SVOLGE L’ATTIVIT</w:t>
            </w:r>
            <w:r w:rsidR="00907886" w:rsidRPr="003A17E7">
              <w:rPr>
                <w:rFonts w:ascii="Arial" w:hAnsi="Arial" w:cs="Arial"/>
                <w:b/>
                <w:bCs/>
              </w:rPr>
              <w:t xml:space="preserve">À </w:t>
            </w:r>
          </w:p>
          <w:p w14:paraId="7DAA1021" w14:textId="0039BD8D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2296B91" w14:textId="4A106CFF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73325A42" w14:textId="6DBD9E32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E6AC6B2" w14:textId="01556F1D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59453D9" w14:textId="66617B08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4B9C6FC" w14:textId="26138CA9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7080470" w14:textId="77777777" w:rsidR="002E1A2D" w:rsidRPr="003A17E7" w:rsidRDefault="002E1A2D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33C48BE" w14:textId="77777777" w:rsidR="00E253FF" w:rsidRPr="003A17E7" w:rsidRDefault="00E253FF" w:rsidP="00835B9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:rsidRPr="003A17E7" w14:paraId="12250351" w14:textId="77777777" w:rsidTr="000D6881">
        <w:trPr>
          <w:trHeight w:val="1357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6B8EB" w14:textId="6ACAF0FD" w:rsidR="00916488" w:rsidRPr="003A17E7" w:rsidRDefault="00916488" w:rsidP="001C075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3A17E7">
              <w:rPr>
                <w:rFonts w:ascii="Arial" w:hAnsi="Arial" w:cs="Arial"/>
                <w:b/>
                <w:bCs/>
              </w:rPr>
              <w:lastRenderedPageBreak/>
              <w:t xml:space="preserve">NUMERO DI </w:t>
            </w:r>
            <w:r w:rsidR="00EA56E3" w:rsidRPr="003A17E7">
              <w:rPr>
                <w:rFonts w:ascii="Arial" w:hAnsi="Arial" w:cs="Arial"/>
                <w:b/>
                <w:bCs/>
              </w:rPr>
              <w:t xml:space="preserve">DESTINATARI FINALI </w:t>
            </w:r>
            <w:r w:rsidR="000D6881" w:rsidRPr="003A17E7">
              <w:rPr>
                <w:rFonts w:ascii="Arial" w:hAnsi="Arial" w:cs="Arial"/>
              </w:rPr>
              <w:t>(50% persone con disabilità e loro famiglie, 50% anziani non autosufficienti e loro famiglie)</w:t>
            </w:r>
            <w:r w:rsidR="000D6881" w:rsidRPr="003A17E7">
              <w:rPr>
                <w:rFonts w:ascii="Arial" w:hAnsi="Arial" w:cs="Arial"/>
                <w:b/>
                <w:bCs/>
              </w:rPr>
              <w:t xml:space="preserve"> E MODALITA’ DI INDIVIDUAZIONE</w:t>
            </w:r>
          </w:p>
          <w:p w14:paraId="5C1B595F" w14:textId="20408787" w:rsidR="00EA56E3" w:rsidRPr="003A17E7" w:rsidRDefault="00EA56E3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F33B426" w14:textId="77777777" w:rsidR="00EA56E3" w:rsidRDefault="00EA56E3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4212010" w14:textId="77777777" w:rsidR="000D2B96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723F22C8" w14:textId="77777777" w:rsidR="000D2B96" w:rsidRPr="003A17E7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FC0CA7E" w14:textId="77777777" w:rsidR="00DF4735" w:rsidRPr="003A17E7" w:rsidRDefault="00DF4735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F5E7A" w:rsidRPr="003A17E7" w14:paraId="06DB43F8" w14:textId="77777777" w:rsidTr="000D6881">
        <w:tc>
          <w:tcPr>
            <w:tcW w:w="9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C7F0" w14:textId="782C56EE" w:rsidR="00114153" w:rsidRPr="003A17E7" w:rsidRDefault="000D6881" w:rsidP="002515FC">
            <w:pPr>
              <w:snapToGrid w:val="0"/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  <w:b/>
                <w:bCs/>
              </w:rPr>
              <w:t xml:space="preserve">COMPETENZE ED ESPERIENZA DEL SOGGETTO ATTUATORE IN ATTIVITÀ ANALOGHE </w:t>
            </w:r>
            <w:r w:rsidRPr="003A17E7">
              <w:rPr>
                <w:rFonts w:ascii="Arial" w:hAnsi="Arial" w:cs="Arial"/>
              </w:rPr>
              <w:t>(</w:t>
            </w:r>
            <w:r w:rsidR="008F2709" w:rsidRPr="003A17E7">
              <w:rPr>
                <w:rFonts w:ascii="Arial" w:hAnsi="Arial" w:cs="Arial"/>
              </w:rPr>
              <w:t>riportare in maniera dettagliata gli anni di esperienza e i servizi specifici svolti)</w:t>
            </w:r>
          </w:p>
        </w:tc>
      </w:tr>
      <w:tr w:rsidR="003A17E7" w:rsidRPr="003A17E7" w14:paraId="6C34D48F" w14:textId="77777777" w:rsidTr="000D6881">
        <w:tc>
          <w:tcPr>
            <w:tcW w:w="9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6F18" w14:textId="77777777" w:rsidR="003A17E7" w:rsidRPr="003A17E7" w:rsidRDefault="003A17E7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73CB957A" w14:textId="77777777" w:rsidR="003A17E7" w:rsidRPr="003A17E7" w:rsidRDefault="003A17E7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7ABF859A" w14:textId="77777777" w:rsidR="003A17E7" w:rsidRPr="003A17E7" w:rsidRDefault="003A17E7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1886234" w14:textId="77777777" w:rsidR="003A17E7" w:rsidRDefault="003A17E7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06DB63F8" w14:textId="77777777" w:rsidR="000D2B96" w:rsidRDefault="000D2B96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18B68A1D" w14:textId="77777777" w:rsidR="000D2B96" w:rsidRDefault="000D2B96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19D0740A" w14:textId="77777777" w:rsidR="000D2B96" w:rsidRPr="003A17E7" w:rsidRDefault="000D2B96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394A2331" w14:textId="77777777" w:rsidR="003A17E7" w:rsidRPr="003A17E7" w:rsidRDefault="003A17E7" w:rsidP="002515FC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01099" w:rsidRPr="003A17E7" w14:paraId="47BD0F40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5DFB" w14:textId="6AC4E50D" w:rsidR="00901099" w:rsidRPr="003A17E7" w:rsidRDefault="00901099" w:rsidP="001141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napToGrid w:val="0"/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  <w:b/>
                <w:bCs/>
              </w:rPr>
              <w:t>DESCRIZIONE QUALI-QUANTITATIVA DEL PERSONALE IMPIEGATO, SPECIFICANDO NOMINATIVI, RUOLI, RAPPORTO NUMERICO OPERATORE/DESTINATARI</w:t>
            </w:r>
          </w:p>
          <w:p w14:paraId="4634AB11" w14:textId="77777777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CAB1B6C" w14:textId="77777777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7C8B453B" w14:textId="130420A4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064EE79" w14:textId="77777777" w:rsidR="00114153" w:rsidRPr="003A17E7" w:rsidRDefault="00114153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5263419" w14:textId="77777777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3524E16" w14:textId="77777777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55BA45B" w14:textId="65A984A3" w:rsidR="00901099" w:rsidRPr="003A17E7" w:rsidRDefault="00901099" w:rsidP="0090109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:rsidRPr="003A17E7" w14:paraId="0358CED1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BE2D" w14:textId="77777777" w:rsidR="00916488" w:rsidRPr="003A17E7" w:rsidRDefault="00916488" w:rsidP="00916488">
            <w:pPr>
              <w:jc w:val="both"/>
              <w:rPr>
                <w:rFonts w:ascii="Arial" w:hAnsi="Arial" w:cs="Arial"/>
              </w:rPr>
            </w:pPr>
          </w:p>
          <w:p w14:paraId="6FCC1B25" w14:textId="26F19269" w:rsidR="003A17E7" w:rsidRPr="003A17E7" w:rsidRDefault="003A17E7" w:rsidP="003A17E7">
            <w:pPr>
              <w:jc w:val="both"/>
              <w:rPr>
                <w:rFonts w:ascii="Arial" w:hAnsi="Arial" w:cs="Arial"/>
                <w:b/>
                <w:bCs/>
              </w:rPr>
            </w:pPr>
            <w:r w:rsidRPr="003A17E7">
              <w:rPr>
                <w:rFonts w:ascii="Arial" w:hAnsi="Arial" w:cs="Arial"/>
                <w:b/>
                <w:bCs/>
              </w:rPr>
              <w:t>RETI FORMALI E INFORMALI A SUPPORTO.</w:t>
            </w:r>
          </w:p>
          <w:p w14:paraId="51C89F63" w14:textId="67851F63" w:rsidR="00916488" w:rsidRPr="003A17E7" w:rsidRDefault="003A17E7" w:rsidP="003A17E7">
            <w:pPr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</w:rPr>
              <w:t xml:space="preserve"> Indicare la rete di partenariato di soggetti (partner che dichiarano con attestazione a cura del legale rappresentante di offrire collaborazione), che è in grado di attivare con la specificazione dell’attività offerta a supporto. Eventuali accordi/partnership/convenzioni che si intende segnalare (già in essere e funzionali allo svolgimento delle attività di progetto)</w:t>
            </w:r>
          </w:p>
          <w:p w14:paraId="1897670B" w14:textId="77777777" w:rsidR="00916488" w:rsidRPr="003A17E7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  <w:tr w:rsidR="00901099" w:rsidRPr="003A17E7" w14:paraId="1D06BBDC" w14:textId="77777777" w:rsidTr="003A17E7">
        <w:trPr>
          <w:trHeight w:val="3004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DC13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09A15033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CAEF1C1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7321FD7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48A0B9E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51FCA39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6F88AF1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A76C6F4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263C22F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5AAF3E97" w14:textId="77777777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30C1FCA9" w14:textId="381D64C2" w:rsidR="00901099" w:rsidRPr="003A17E7" w:rsidRDefault="00901099" w:rsidP="00DF473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916488" w:rsidRPr="003A17E7" w14:paraId="5429748D" w14:textId="77777777" w:rsidTr="000D6881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8898" w14:textId="0FCB29CA" w:rsidR="00916488" w:rsidRPr="003A17E7" w:rsidRDefault="00F649D1" w:rsidP="001141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napToGrid w:val="0"/>
              <w:jc w:val="both"/>
              <w:rPr>
                <w:rFonts w:ascii="Arial" w:hAnsi="Arial" w:cs="Arial"/>
              </w:rPr>
            </w:pPr>
            <w:r w:rsidRPr="003A17E7">
              <w:rPr>
                <w:rFonts w:ascii="Arial" w:hAnsi="Arial" w:cs="Arial"/>
                <w:b/>
                <w:bCs/>
              </w:rPr>
              <w:t>COORDINATORE</w:t>
            </w:r>
            <w:r w:rsidR="00916488" w:rsidRPr="003A17E7">
              <w:rPr>
                <w:rFonts w:ascii="Arial" w:hAnsi="Arial" w:cs="Arial"/>
                <w:b/>
                <w:bCs/>
              </w:rPr>
              <w:t xml:space="preserve"> ATTIVITA’ E SUPERVISIONE</w:t>
            </w:r>
            <w:r w:rsidR="00916488" w:rsidRPr="003A17E7">
              <w:rPr>
                <w:rFonts w:ascii="Arial" w:hAnsi="Arial" w:cs="Arial"/>
              </w:rPr>
              <w:t xml:space="preserve"> (nome, cognome e contatti)</w:t>
            </w:r>
          </w:p>
          <w:p w14:paraId="5A9BFB6B" w14:textId="77777777" w:rsidR="00DF4735" w:rsidRDefault="00DF4735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36AC434" w14:textId="77777777" w:rsidR="000D2B96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7EB958EA" w14:textId="77777777" w:rsidR="000D2B96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9FCC079" w14:textId="77777777" w:rsidR="000D2B96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B552728" w14:textId="77777777" w:rsidR="000D2B96" w:rsidRPr="003A17E7" w:rsidRDefault="000D2B96" w:rsidP="00916488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2D092DA9" w14:textId="77777777" w:rsidR="00916488" w:rsidRPr="003A17E7" w:rsidRDefault="00916488" w:rsidP="0091648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F5CAEB" w14:textId="77777777" w:rsidR="00E253FF" w:rsidRPr="003A17E7" w:rsidRDefault="00E253FF" w:rsidP="00E253FF">
      <w:pPr>
        <w:jc w:val="both"/>
        <w:rPr>
          <w:rFonts w:ascii="Arial" w:hAnsi="Arial" w:cs="Arial"/>
        </w:rPr>
      </w:pPr>
    </w:p>
    <w:p w14:paraId="74767E99" w14:textId="77777777" w:rsidR="00E253FF" w:rsidRPr="003A17E7" w:rsidRDefault="00E253FF" w:rsidP="00E253FF">
      <w:pPr>
        <w:jc w:val="both"/>
        <w:rPr>
          <w:rFonts w:ascii="Arial" w:hAnsi="Arial" w:cs="Arial"/>
        </w:rPr>
      </w:pPr>
    </w:p>
    <w:p w14:paraId="00E39CA3" w14:textId="5B7B088D" w:rsidR="00E253FF" w:rsidRPr="003A17E7" w:rsidRDefault="00EC6F0F" w:rsidP="00E253FF">
      <w:pPr>
        <w:jc w:val="center"/>
        <w:rPr>
          <w:rFonts w:ascii="Arial" w:hAnsi="Arial" w:cs="Arial"/>
          <w:bCs/>
        </w:rPr>
      </w:pPr>
      <w:r w:rsidRPr="003A17E7">
        <w:rPr>
          <w:rFonts w:ascii="Arial" w:hAnsi="Arial" w:cs="Arial"/>
          <w:bCs/>
        </w:rPr>
        <w:t xml:space="preserve">                                                           </w:t>
      </w:r>
      <w:r w:rsidR="00114153" w:rsidRPr="003A17E7">
        <w:rPr>
          <w:rFonts w:ascii="Arial" w:hAnsi="Arial" w:cs="Arial"/>
          <w:bCs/>
        </w:rPr>
        <w:t>Firma Legale</w:t>
      </w:r>
      <w:r w:rsidRPr="003A17E7">
        <w:rPr>
          <w:rFonts w:ascii="Arial" w:hAnsi="Arial" w:cs="Arial"/>
          <w:bCs/>
        </w:rPr>
        <w:t xml:space="preserve"> Rappresentante</w:t>
      </w:r>
    </w:p>
    <w:p w14:paraId="36FCBFCE" w14:textId="77777777" w:rsidR="00E253FF" w:rsidRPr="003A17E7" w:rsidRDefault="00E253FF" w:rsidP="00E253FF">
      <w:pPr>
        <w:jc w:val="center"/>
        <w:rPr>
          <w:rFonts w:ascii="Arial" w:hAnsi="Arial" w:cs="Arial"/>
          <w:bCs/>
        </w:rPr>
      </w:pPr>
    </w:p>
    <w:p w14:paraId="19570A38" w14:textId="5B15BAAD" w:rsidR="00E253FF" w:rsidRPr="003A17E7" w:rsidRDefault="00EC6F0F" w:rsidP="00E253FF">
      <w:pPr>
        <w:jc w:val="center"/>
        <w:rPr>
          <w:rFonts w:ascii="Arial" w:hAnsi="Arial" w:cs="Arial"/>
          <w:bCs/>
        </w:rPr>
      </w:pPr>
      <w:r w:rsidRPr="003A17E7">
        <w:rPr>
          <w:rFonts w:ascii="Arial" w:hAnsi="Arial" w:cs="Arial"/>
          <w:bCs/>
        </w:rPr>
        <w:t xml:space="preserve">                                                            </w:t>
      </w:r>
      <w:r w:rsidR="00E253FF" w:rsidRPr="003A17E7">
        <w:rPr>
          <w:rFonts w:ascii="Arial" w:hAnsi="Arial" w:cs="Arial"/>
          <w:bCs/>
        </w:rPr>
        <w:t>__________________________</w:t>
      </w:r>
    </w:p>
    <w:p w14:paraId="3B2FD71E" w14:textId="77777777" w:rsidR="00E253FF" w:rsidRPr="003968D7" w:rsidRDefault="00E253FF" w:rsidP="00E253FF">
      <w:pPr>
        <w:pStyle w:val="Corpodeltesto50"/>
        <w:shd w:val="clear" w:color="auto" w:fill="auto"/>
        <w:spacing w:line="360" w:lineRule="auto"/>
        <w:rPr>
          <w:b w:val="0"/>
          <w:sz w:val="22"/>
          <w:szCs w:val="22"/>
        </w:rPr>
      </w:pPr>
    </w:p>
    <w:sectPr w:rsidR="00E253FF" w:rsidRPr="003968D7" w:rsidSect="00D900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9D67" w14:textId="77777777" w:rsidR="00534F3A" w:rsidRDefault="00534F3A" w:rsidP="008A1204">
      <w:r>
        <w:separator/>
      </w:r>
    </w:p>
  </w:endnote>
  <w:endnote w:type="continuationSeparator" w:id="0">
    <w:p w14:paraId="7DF85626" w14:textId="77777777" w:rsidR="00534F3A" w:rsidRDefault="00534F3A" w:rsidP="008A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A22D" w14:textId="77777777" w:rsidR="000D6A23" w:rsidRDefault="000D6A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EB8F" w14:textId="77777777" w:rsidR="000D6A23" w:rsidRDefault="000D6A2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0E66" w14:textId="77777777" w:rsidR="000D6A23" w:rsidRDefault="000D6A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150A" w14:textId="77777777" w:rsidR="00534F3A" w:rsidRDefault="00534F3A" w:rsidP="008A1204">
      <w:r>
        <w:separator/>
      </w:r>
    </w:p>
  </w:footnote>
  <w:footnote w:type="continuationSeparator" w:id="0">
    <w:p w14:paraId="2B443692" w14:textId="77777777" w:rsidR="00534F3A" w:rsidRDefault="00534F3A" w:rsidP="008A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5586" w14:textId="77777777" w:rsidR="000D6A23" w:rsidRDefault="000D6A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EE2F" w14:textId="772F7BD3" w:rsidR="00DD4E22" w:rsidRDefault="00D900A4" w:rsidP="00C62BE4">
    <w:pPr>
      <w:pStyle w:val="Intestazione"/>
      <w:tabs>
        <w:tab w:val="clear" w:pos="4819"/>
        <w:tab w:val="clear" w:pos="9638"/>
        <w:tab w:val="left" w:pos="1608"/>
        <w:tab w:val="left" w:pos="3732"/>
      </w:tabs>
      <w:ind w:right="-285" w:hanging="426"/>
    </w:pPr>
    <w:bookmarkStart w:id="0" w:name="_Hlk85824357"/>
    <w:bookmarkStart w:id="1" w:name="_Hlk85824358"/>
    <w:r>
      <w:tab/>
    </w:r>
    <w:bookmarkEnd w:id="0"/>
    <w:bookmarkEnd w:id="1"/>
  </w:p>
  <w:p w14:paraId="13DCA170" w14:textId="77777777" w:rsidR="000B2F79" w:rsidRDefault="000B2F79" w:rsidP="0011674C">
    <w:pPr>
      <w:pStyle w:val="Intestazione"/>
      <w:jc w:val="right"/>
      <w:rPr>
        <w:rFonts w:ascii="Arial" w:hAnsi="Arial" w:cs="Arial"/>
        <w:b/>
      </w:rPr>
    </w:pPr>
  </w:p>
  <w:p w14:paraId="39392FE4" w14:textId="0B2A3AAB" w:rsidR="008A1204" w:rsidRDefault="000B2F79" w:rsidP="000B2F79">
    <w:pPr>
      <w:pStyle w:val="Intestazione"/>
      <w:jc w:val="both"/>
      <w:rPr>
        <w:rFonts w:ascii="Arial" w:hAnsi="Arial" w:cs="Arial"/>
        <w:b/>
      </w:rPr>
    </w:pPr>
    <w:r w:rsidRPr="000B2F79">
      <w:rPr>
        <w:rFonts w:ascii="Arial" w:hAnsi="Arial" w:cs="Arial"/>
        <w:b/>
      </w:rPr>
      <w:t>ALLEGATO</w:t>
    </w:r>
    <w:r>
      <w:rPr>
        <w:rFonts w:ascii="Arial" w:hAnsi="Arial" w:cs="Arial"/>
        <w:b/>
      </w:rPr>
      <w:t xml:space="preserve"> F_</w:t>
    </w:r>
    <w:r w:rsidRPr="000B2F79">
      <w:rPr>
        <w:rFonts w:ascii="Arial" w:hAnsi="Arial" w:cs="Arial"/>
        <w:b/>
      </w:rPr>
      <w:t xml:space="preserve">Avviso pubblico finalizzato a sperimentare una procedura di co-progettazione per la realizzazione di progetti di “servizi sociali di supporto in favore delle persone con disabilità, nonché anziane non autosufficienti e delle loro famiglie” ai sensi dell’art. 1, comma 162, lett. c) L. 234/2021 – a valere sul Fondo Nazionale per la Non Autosufficienza - e successiva eventuale stipula di convenzione ai sensi dell’art. 55 del D.Lgs. 117/2017 CUP </w:t>
    </w:r>
    <w:r w:rsidR="000D6A23">
      <w:rPr>
        <w:rFonts w:ascii="Arial" w:hAnsi="Arial" w:cs="Arial"/>
        <w:b/>
      </w:rPr>
      <w:t>D51J25004720002</w:t>
    </w:r>
  </w:p>
  <w:p w14:paraId="63C240DE" w14:textId="77777777" w:rsidR="000B2F79" w:rsidRDefault="000B2F79" w:rsidP="000B2F79">
    <w:pPr>
      <w:pStyle w:val="Intestazione"/>
      <w:jc w:val="both"/>
      <w:rPr>
        <w:rFonts w:ascii="Arial" w:hAnsi="Arial" w:cs="Arial"/>
        <w:b/>
      </w:rPr>
    </w:pPr>
  </w:p>
  <w:p w14:paraId="5018B315" w14:textId="77777777" w:rsidR="000B2F79" w:rsidRPr="0011674C" w:rsidRDefault="000B2F79" w:rsidP="000B2F79">
    <w:pPr>
      <w:pStyle w:val="Intestazione"/>
      <w:jc w:val="both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B8F8" w14:textId="77777777" w:rsidR="000D6A23" w:rsidRDefault="000D6A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numFmt w:val="bullet"/>
      <w:lvlText w:val="−"/>
      <w:lvlJc w:val="left"/>
      <w:pPr>
        <w:tabs>
          <w:tab w:val="num" w:pos="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67D809F3"/>
    <w:multiLevelType w:val="multilevel"/>
    <w:tmpl w:val="9DAE9918"/>
    <w:styleLink w:val="WWNum2"/>
    <w:lvl w:ilvl="0">
      <w:numFmt w:val="bullet"/>
      <w:lvlText w:val="-"/>
      <w:lvlJc w:val="left"/>
      <w:pPr>
        <w:ind w:left="228" w:hanging="13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863" w:hanging="137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507" w:hanging="13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151" w:hanging="13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795" w:hanging="13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3439" w:hanging="13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4083" w:hanging="13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4727" w:hanging="13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5371" w:hanging="137"/>
      </w:pPr>
      <w:rPr>
        <w:lang w:val="it-IT" w:eastAsia="en-US" w:bidi="ar-SA"/>
      </w:rPr>
    </w:lvl>
  </w:abstractNum>
  <w:abstractNum w:abstractNumId="7" w15:restartNumberingAfterBreak="0">
    <w:nsid w:val="6F1016F6"/>
    <w:multiLevelType w:val="hybridMultilevel"/>
    <w:tmpl w:val="DAA0CA52"/>
    <w:lvl w:ilvl="0" w:tplc="B1A8001A">
      <w:start w:val="1"/>
      <w:numFmt w:val="bullet"/>
      <w:lvlText w:val="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38C0B5B"/>
    <w:multiLevelType w:val="hybridMultilevel"/>
    <w:tmpl w:val="496C0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190059">
    <w:abstractNumId w:val="8"/>
  </w:num>
  <w:num w:numId="2" w16cid:durableId="1456867099">
    <w:abstractNumId w:val="7"/>
  </w:num>
  <w:num w:numId="3" w16cid:durableId="155873645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97"/>
    <w:rsid w:val="00010602"/>
    <w:rsid w:val="00013D8A"/>
    <w:rsid w:val="00016D3A"/>
    <w:rsid w:val="000514D8"/>
    <w:rsid w:val="000646CF"/>
    <w:rsid w:val="00067AFF"/>
    <w:rsid w:val="00086A70"/>
    <w:rsid w:val="000946B0"/>
    <w:rsid w:val="000B2F79"/>
    <w:rsid w:val="000B58BD"/>
    <w:rsid w:val="000C2C6D"/>
    <w:rsid w:val="000D2B96"/>
    <w:rsid w:val="000D470E"/>
    <w:rsid w:val="000D6881"/>
    <w:rsid w:val="000D6A23"/>
    <w:rsid w:val="000E43ED"/>
    <w:rsid w:val="00114153"/>
    <w:rsid w:val="0011674C"/>
    <w:rsid w:val="00126755"/>
    <w:rsid w:val="001453C8"/>
    <w:rsid w:val="001853E9"/>
    <w:rsid w:val="001C075E"/>
    <w:rsid w:val="001C3036"/>
    <w:rsid w:val="001F5F0E"/>
    <w:rsid w:val="00244A2E"/>
    <w:rsid w:val="00246F22"/>
    <w:rsid w:val="00251A28"/>
    <w:rsid w:val="002A58E6"/>
    <w:rsid w:val="002C2C96"/>
    <w:rsid w:val="002C61D7"/>
    <w:rsid w:val="002E1A2D"/>
    <w:rsid w:val="002F23C0"/>
    <w:rsid w:val="00304A76"/>
    <w:rsid w:val="00310B4C"/>
    <w:rsid w:val="003207C5"/>
    <w:rsid w:val="003628AA"/>
    <w:rsid w:val="003A17E7"/>
    <w:rsid w:val="003A4AAA"/>
    <w:rsid w:val="003C2BD1"/>
    <w:rsid w:val="003E2C95"/>
    <w:rsid w:val="0041238C"/>
    <w:rsid w:val="00413ACC"/>
    <w:rsid w:val="00424FE6"/>
    <w:rsid w:val="00471F49"/>
    <w:rsid w:val="004769D5"/>
    <w:rsid w:val="00491680"/>
    <w:rsid w:val="00491FE4"/>
    <w:rsid w:val="00494BAF"/>
    <w:rsid w:val="004B7A6A"/>
    <w:rsid w:val="0050221A"/>
    <w:rsid w:val="005048D4"/>
    <w:rsid w:val="005069F6"/>
    <w:rsid w:val="00523978"/>
    <w:rsid w:val="00532DC6"/>
    <w:rsid w:val="00534F3A"/>
    <w:rsid w:val="00547942"/>
    <w:rsid w:val="00571A2D"/>
    <w:rsid w:val="00576B43"/>
    <w:rsid w:val="00597AD2"/>
    <w:rsid w:val="005D0E53"/>
    <w:rsid w:val="005D15E6"/>
    <w:rsid w:val="0062070A"/>
    <w:rsid w:val="00621C9F"/>
    <w:rsid w:val="00661159"/>
    <w:rsid w:val="006675F3"/>
    <w:rsid w:val="006A0494"/>
    <w:rsid w:val="006A3DB0"/>
    <w:rsid w:val="006A4E0D"/>
    <w:rsid w:val="006C4F34"/>
    <w:rsid w:val="006E3EA9"/>
    <w:rsid w:val="006F598D"/>
    <w:rsid w:val="006F7666"/>
    <w:rsid w:val="00714567"/>
    <w:rsid w:val="0074191A"/>
    <w:rsid w:val="00750A11"/>
    <w:rsid w:val="0075366E"/>
    <w:rsid w:val="007577A9"/>
    <w:rsid w:val="007837E6"/>
    <w:rsid w:val="007A6FF6"/>
    <w:rsid w:val="007C7A84"/>
    <w:rsid w:val="007D5CD9"/>
    <w:rsid w:val="007D7412"/>
    <w:rsid w:val="00807B7D"/>
    <w:rsid w:val="00811EF6"/>
    <w:rsid w:val="00817826"/>
    <w:rsid w:val="008231C8"/>
    <w:rsid w:val="0086311A"/>
    <w:rsid w:val="0087118D"/>
    <w:rsid w:val="00894F77"/>
    <w:rsid w:val="008A1204"/>
    <w:rsid w:val="008A538F"/>
    <w:rsid w:val="008F2709"/>
    <w:rsid w:val="00901099"/>
    <w:rsid w:val="00907886"/>
    <w:rsid w:val="00907F91"/>
    <w:rsid w:val="00916488"/>
    <w:rsid w:val="009225AC"/>
    <w:rsid w:val="00942D40"/>
    <w:rsid w:val="00950BB5"/>
    <w:rsid w:val="00961075"/>
    <w:rsid w:val="0096290C"/>
    <w:rsid w:val="009A102A"/>
    <w:rsid w:val="009A5E56"/>
    <w:rsid w:val="009B1556"/>
    <w:rsid w:val="009C2BCD"/>
    <w:rsid w:val="009D54FF"/>
    <w:rsid w:val="009D5A02"/>
    <w:rsid w:val="009E297E"/>
    <w:rsid w:val="009E4CAB"/>
    <w:rsid w:val="009E5873"/>
    <w:rsid w:val="009F5EDB"/>
    <w:rsid w:val="00A04455"/>
    <w:rsid w:val="00A4696A"/>
    <w:rsid w:val="00AB30DA"/>
    <w:rsid w:val="00AB6E97"/>
    <w:rsid w:val="00AB7D7D"/>
    <w:rsid w:val="00AC109C"/>
    <w:rsid w:val="00AC4494"/>
    <w:rsid w:val="00AE1BA7"/>
    <w:rsid w:val="00AF433E"/>
    <w:rsid w:val="00AF5CAC"/>
    <w:rsid w:val="00B30171"/>
    <w:rsid w:val="00B34049"/>
    <w:rsid w:val="00B45D45"/>
    <w:rsid w:val="00B623B2"/>
    <w:rsid w:val="00B717E8"/>
    <w:rsid w:val="00B8636A"/>
    <w:rsid w:val="00B863DE"/>
    <w:rsid w:val="00BB08B1"/>
    <w:rsid w:val="00BB1683"/>
    <w:rsid w:val="00BD071A"/>
    <w:rsid w:val="00BE5BB0"/>
    <w:rsid w:val="00BF380E"/>
    <w:rsid w:val="00BF5E7A"/>
    <w:rsid w:val="00C05CB6"/>
    <w:rsid w:val="00C25B7F"/>
    <w:rsid w:val="00C4026A"/>
    <w:rsid w:val="00C44784"/>
    <w:rsid w:val="00C4701C"/>
    <w:rsid w:val="00C51F95"/>
    <w:rsid w:val="00C62BE4"/>
    <w:rsid w:val="00C77AAD"/>
    <w:rsid w:val="00C90232"/>
    <w:rsid w:val="00CA70FE"/>
    <w:rsid w:val="00CA7F2A"/>
    <w:rsid w:val="00CD6713"/>
    <w:rsid w:val="00CE5E37"/>
    <w:rsid w:val="00CF2E9A"/>
    <w:rsid w:val="00CF613E"/>
    <w:rsid w:val="00D34DC6"/>
    <w:rsid w:val="00D84F31"/>
    <w:rsid w:val="00D900A4"/>
    <w:rsid w:val="00D91530"/>
    <w:rsid w:val="00DB5BB3"/>
    <w:rsid w:val="00DD4E22"/>
    <w:rsid w:val="00DD508D"/>
    <w:rsid w:val="00DE0628"/>
    <w:rsid w:val="00DF4735"/>
    <w:rsid w:val="00E04F21"/>
    <w:rsid w:val="00E253FF"/>
    <w:rsid w:val="00E271A6"/>
    <w:rsid w:val="00E745B5"/>
    <w:rsid w:val="00E90E0E"/>
    <w:rsid w:val="00EA47C5"/>
    <w:rsid w:val="00EA56E3"/>
    <w:rsid w:val="00EA72AB"/>
    <w:rsid w:val="00EB2324"/>
    <w:rsid w:val="00EC6F0F"/>
    <w:rsid w:val="00ED0B02"/>
    <w:rsid w:val="00ED2D02"/>
    <w:rsid w:val="00EE20F4"/>
    <w:rsid w:val="00EE5A57"/>
    <w:rsid w:val="00EE5F48"/>
    <w:rsid w:val="00F05A37"/>
    <w:rsid w:val="00F114CF"/>
    <w:rsid w:val="00F302DD"/>
    <w:rsid w:val="00F33213"/>
    <w:rsid w:val="00F34E73"/>
    <w:rsid w:val="00F40E6D"/>
    <w:rsid w:val="00F457EE"/>
    <w:rsid w:val="00F649D1"/>
    <w:rsid w:val="00F67F5A"/>
    <w:rsid w:val="00F70825"/>
    <w:rsid w:val="00F87862"/>
    <w:rsid w:val="00FC4629"/>
    <w:rsid w:val="00FD0709"/>
    <w:rsid w:val="00FD500A"/>
    <w:rsid w:val="00FE0FDF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F91E1"/>
  <w15:docId w15:val="{73E15558-0331-40A5-B01F-3D42CFF7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94F77"/>
  </w:style>
  <w:style w:type="paragraph" w:customStyle="1" w:styleId="Stile">
    <w:name w:val="Stile"/>
    <w:rsid w:val="00894F7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7C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7C5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99"/>
    <w:qFormat/>
    <w:rsid w:val="001F5F0E"/>
    <w:pPr>
      <w:ind w:left="720"/>
      <w:contextualSpacing/>
    </w:pPr>
  </w:style>
  <w:style w:type="character" w:customStyle="1" w:styleId="Corpodeltesto2">
    <w:name w:val="Corpo del testo (2)_"/>
    <w:link w:val="Corpodeltesto20"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0">
    <w:name w:val="Intestazione #2"/>
    <w:basedOn w:val="Normale"/>
    <w:link w:val="Intestazione2"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207C5"/>
    <w:pPr>
      <w:suppressAutoHyphens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customStyle="1" w:styleId="Rientrocorpodeltesto21">
    <w:name w:val="Rientro corpo del testo 21"/>
    <w:basedOn w:val="Normale"/>
    <w:rsid w:val="009A102A"/>
    <w:pPr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07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070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07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07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070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Collegamentoipertestuale">
    <w:name w:val="Hyperlink"/>
    <w:rsid w:val="00A0445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8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08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0825"/>
    <w:rPr>
      <w:vertAlign w:val="superscript"/>
    </w:rPr>
  </w:style>
  <w:style w:type="paragraph" w:styleId="Nessunaspaziatura">
    <w:name w:val="No Spacing"/>
    <w:qFormat/>
    <w:rsid w:val="00016D3A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ar-SA"/>
    </w:rPr>
  </w:style>
  <w:style w:type="paragraph" w:customStyle="1" w:styleId="TableParagraph">
    <w:name w:val="Table Paragraph"/>
    <w:basedOn w:val="Normale"/>
    <w:rsid w:val="008F2709"/>
    <w:pPr>
      <w:autoSpaceDN w:val="0"/>
      <w:ind w:left="57"/>
      <w:textAlignment w:val="baseline"/>
    </w:pPr>
    <w:rPr>
      <w:kern w:val="3"/>
      <w:sz w:val="22"/>
      <w:szCs w:val="22"/>
      <w:lang w:eastAsia="en-US"/>
    </w:rPr>
  </w:style>
  <w:style w:type="numbering" w:customStyle="1" w:styleId="WWNum2">
    <w:name w:val="WWNum2"/>
    <w:basedOn w:val="Nessunelenco"/>
    <w:rsid w:val="008F270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85C85-FA52-496B-963C-E2377D03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F1B8F-038D-433D-8520-6FD53C4E47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9B4048-46BB-4699-8742-C739216949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4EBF5B2-8A63-403E-997C-A070F5733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Ettore</dc:creator>
  <cp:lastModifiedBy>Asus_i5</cp:lastModifiedBy>
  <cp:revision>21</cp:revision>
  <cp:lastPrinted>2015-10-21T11:50:00Z</cp:lastPrinted>
  <dcterms:created xsi:type="dcterms:W3CDTF">2022-01-27T11:25:00Z</dcterms:created>
  <dcterms:modified xsi:type="dcterms:W3CDTF">2026-05-07T09:53:00Z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